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5" w:type="dxa"/>
        <w:tblLayout w:type="fixed"/>
        <w:tblCellMar>
          <w:left w:w="0" w:type="dxa"/>
          <w:right w:w="0" w:type="dxa"/>
        </w:tblCellMar>
        <w:tblLook w:val="0000" w:firstRow="0" w:lastRow="0" w:firstColumn="0" w:lastColumn="0" w:noHBand="0" w:noVBand="0"/>
      </w:tblPr>
      <w:tblGrid>
        <w:gridCol w:w="426"/>
        <w:gridCol w:w="1417"/>
        <w:gridCol w:w="1873"/>
        <w:gridCol w:w="537"/>
        <w:gridCol w:w="1701"/>
        <w:gridCol w:w="992"/>
        <w:gridCol w:w="1418"/>
        <w:gridCol w:w="567"/>
        <w:gridCol w:w="1146"/>
      </w:tblGrid>
      <w:tr w:rsidR="00D60EFF" w:rsidRPr="00446FE0" w14:paraId="470171D4" w14:textId="77777777" w:rsidTr="00D60EFF">
        <w:trPr>
          <w:trHeight w:val="668"/>
        </w:trPr>
        <w:tc>
          <w:tcPr>
            <w:tcW w:w="10077" w:type="dxa"/>
            <w:gridSpan w:val="9"/>
            <w:tcBorders>
              <w:top w:val="single" w:sz="12" w:space="0" w:color="000000"/>
              <w:left w:val="single" w:sz="12" w:space="0" w:color="000000"/>
              <w:bottom w:val="single" w:sz="4" w:space="0" w:color="auto"/>
              <w:right w:val="single" w:sz="12" w:space="0" w:color="000000"/>
            </w:tcBorders>
            <w:vAlign w:val="bottom"/>
          </w:tcPr>
          <w:p w14:paraId="5D03C8D2" w14:textId="0FF58555" w:rsidR="00D60EFF" w:rsidRPr="00FA4083" w:rsidRDefault="001037EF" w:rsidP="00CB19A7">
            <w:pPr>
              <w:kinsoku w:val="0"/>
              <w:overflowPunct w:val="0"/>
              <w:adjustRightInd w:val="0"/>
              <w:spacing w:before="80"/>
              <w:ind w:right="143"/>
              <w:jc w:val="center"/>
              <w:rPr>
                <w:rFonts w:ascii="標楷體" w:eastAsia="標楷體" w:hAnsi="Times New Roman" w:cs="標楷體"/>
                <w:b/>
                <w:bCs/>
                <w:sz w:val="32"/>
                <w:szCs w:val="32"/>
              </w:rPr>
            </w:pPr>
            <w:bookmarkStart w:id="0" w:name="_Hlk165816491"/>
            <w:r>
              <w:rPr>
                <w:rFonts w:ascii="標楷體" w:eastAsia="標楷體" w:hAnsi="Times New Roman" w:cs="標楷體" w:hint="eastAsia"/>
                <w:b/>
                <w:bCs/>
                <w:sz w:val="32"/>
                <w:szCs w:val="32"/>
              </w:rPr>
              <w:t>國立鳳山高級中學</w:t>
            </w:r>
            <w:r w:rsidR="00D60EFF" w:rsidRPr="00446FE0">
              <w:rPr>
                <w:rFonts w:ascii="標楷體" w:eastAsia="標楷體" w:hAnsi="Times New Roman" w:cs="標楷體" w:hint="eastAsia"/>
                <w:b/>
                <w:bCs/>
                <w:sz w:val="32"/>
                <w:szCs w:val="32"/>
              </w:rPr>
              <w:t>性騷擾事件申訴書</w:t>
            </w:r>
          </w:p>
          <w:p w14:paraId="1DB1BF37" w14:textId="77777777" w:rsidR="00D60EFF" w:rsidRPr="00446FE0" w:rsidRDefault="00D60EFF" w:rsidP="001037EF">
            <w:pPr>
              <w:kinsoku w:val="0"/>
              <w:overflowPunct w:val="0"/>
              <w:adjustRightInd w:val="0"/>
              <w:spacing w:before="1"/>
              <w:ind w:right="83"/>
              <w:jc w:val="center"/>
              <w:rPr>
                <w:rFonts w:ascii="標楷體" w:eastAsia="標楷體" w:hAnsi="Times New Roman" w:cs="標楷體"/>
                <w:sz w:val="20"/>
                <w:szCs w:val="20"/>
              </w:rPr>
            </w:pPr>
            <w:r w:rsidRPr="00446FE0">
              <w:rPr>
                <w:rFonts w:ascii="標楷體" w:eastAsia="標楷體" w:hAnsi="Times New Roman" w:cs="標楷體" w:hint="eastAsia"/>
                <w:sz w:val="20"/>
                <w:szCs w:val="20"/>
              </w:rPr>
              <w:t>（有法定代理人、委任代理人者，請另填背面相關資料表）</w:t>
            </w:r>
          </w:p>
        </w:tc>
      </w:tr>
      <w:bookmarkEnd w:id="0"/>
      <w:tr w:rsidR="00D60EFF" w:rsidRPr="00FA4083" w14:paraId="0E75281B" w14:textId="77777777" w:rsidTr="001037EF">
        <w:trPr>
          <w:trHeight w:val="668"/>
        </w:trPr>
        <w:tc>
          <w:tcPr>
            <w:tcW w:w="426" w:type="dxa"/>
            <w:vMerge w:val="restart"/>
            <w:tcBorders>
              <w:top w:val="single" w:sz="4" w:space="0" w:color="auto"/>
              <w:left w:val="single" w:sz="12" w:space="0" w:color="000000"/>
              <w:bottom w:val="single" w:sz="6" w:space="0" w:color="000000"/>
              <w:right w:val="single" w:sz="6" w:space="0" w:color="000000"/>
            </w:tcBorders>
            <w:vAlign w:val="center"/>
          </w:tcPr>
          <w:p w14:paraId="225A7795" w14:textId="197AE847" w:rsidR="001037EF" w:rsidRDefault="003B5525" w:rsidP="003B5525">
            <w:pPr>
              <w:tabs>
                <w:tab w:val="left" w:pos="1988"/>
                <w:tab w:val="left" w:pos="3128"/>
                <w:tab w:val="left" w:pos="4271"/>
                <w:tab w:val="left" w:pos="5411"/>
              </w:tabs>
              <w:kinsoku w:val="0"/>
              <w:overflowPunct w:val="0"/>
              <w:adjustRightInd w:val="0"/>
              <w:spacing w:line="480" w:lineRule="auto"/>
              <w:jc w:val="center"/>
              <w:rPr>
                <w:rFonts w:ascii="標楷體" w:eastAsia="標楷體" w:hAnsi="Times New Roman" w:cs="標楷體"/>
                <w:b/>
                <w:bCs/>
                <w:sz w:val="28"/>
                <w:szCs w:val="28"/>
              </w:rPr>
            </w:pPr>
            <w:r>
              <w:rPr>
                <w:rFonts w:ascii="標楷體" w:eastAsia="標楷體" w:hAnsi="Times New Roman" w:cs="標楷體" w:hint="eastAsia"/>
                <w:b/>
                <w:bCs/>
                <w:sz w:val="28"/>
                <w:szCs w:val="28"/>
              </w:rPr>
              <w:t>申</w:t>
            </w:r>
          </w:p>
          <w:p w14:paraId="1B2DB826" w14:textId="43FE40CD" w:rsidR="003B5525" w:rsidRDefault="003B5525" w:rsidP="003B5525">
            <w:pPr>
              <w:tabs>
                <w:tab w:val="left" w:pos="1988"/>
                <w:tab w:val="left" w:pos="3128"/>
                <w:tab w:val="left" w:pos="4271"/>
                <w:tab w:val="left" w:pos="5411"/>
              </w:tabs>
              <w:kinsoku w:val="0"/>
              <w:overflowPunct w:val="0"/>
              <w:adjustRightInd w:val="0"/>
              <w:spacing w:line="480" w:lineRule="auto"/>
              <w:jc w:val="center"/>
              <w:rPr>
                <w:rFonts w:ascii="標楷體" w:eastAsia="標楷體" w:hAnsi="Times New Roman" w:cs="標楷體" w:hint="eastAsia"/>
                <w:b/>
                <w:bCs/>
                <w:sz w:val="28"/>
                <w:szCs w:val="28"/>
              </w:rPr>
            </w:pPr>
            <w:r>
              <w:rPr>
                <w:rFonts w:ascii="標楷體" w:eastAsia="標楷體" w:hAnsi="Times New Roman" w:cs="標楷體" w:hint="eastAsia"/>
                <w:b/>
                <w:bCs/>
                <w:sz w:val="28"/>
                <w:szCs w:val="28"/>
              </w:rPr>
              <w:t>訴</w:t>
            </w:r>
          </w:p>
          <w:p w14:paraId="373FB52B" w14:textId="77777777" w:rsidR="001037EF" w:rsidRDefault="00D60EFF" w:rsidP="00CB19A7">
            <w:pPr>
              <w:tabs>
                <w:tab w:val="left" w:pos="1988"/>
                <w:tab w:val="left" w:pos="3128"/>
                <w:tab w:val="left" w:pos="4271"/>
                <w:tab w:val="left" w:pos="5411"/>
              </w:tabs>
              <w:kinsoku w:val="0"/>
              <w:overflowPunct w:val="0"/>
              <w:adjustRightInd w:val="0"/>
              <w:spacing w:line="480" w:lineRule="auto"/>
              <w:jc w:val="center"/>
              <w:rPr>
                <w:rFonts w:ascii="標楷體" w:eastAsia="標楷體" w:hAnsi="Times New Roman" w:cs="標楷體"/>
                <w:b/>
                <w:bCs/>
                <w:sz w:val="28"/>
                <w:szCs w:val="28"/>
              </w:rPr>
            </w:pPr>
            <w:r w:rsidRPr="00446FE0">
              <w:rPr>
                <w:rFonts w:ascii="標楷體" w:eastAsia="標楷體" w:hAnsi="Times New Roman" w:cs="標楷體" w:hint="eastAsia"/>
                <w:b/>
                <w:bCs/>
                <w:sz w:val="28"/>
                <w:szCs w:val="28"/>
              </w:rPr>
              <w:t>人</w:t>
            </w:r>
          </w:p>
          <w:p w14:paraId="430B5AFD" w14:textId="77777777" w:rsidR="001037EF" w:rsidRDefault="00D60EFF" w:rsidP="00CB19A7">
            <w:pPr>
              <w:tabs>
                <w:tab w:val="left" w:pos="1988"/>
                <w:tab w:val="left" w:pos="3128"/>
                <w:tab w:val="left" w:pos="4271"/>
                <w:tab w:val="left" w:pos="5411"/>
              </w:tabs>
              <w:kinsoku w:val="0"/>
              <w:overflowPunct w:val="0"/>
              <w:adjustRightInd w:val="0"/>
              <w:spacing w:line="480" w:lineRule="auto"/>
              <w:jc w:val="center"/>
              <w:rPr>
                <w:rFonts w:ascii="標楷體" w:eastAsia="標楷體" w:hAnsi="Times New Roman" w:cs="標楷體"/>
                <w:b/>
                <w:bCs/>
                <w:sz w:val="28"/>
                <w:szCs w:val="28"/>
              </w:rPr>
            </w:pPr>
            <w:r w:rsidRPr="00446FE0">
              <w:rPr>
                <w:rFonts w:ascii="標楷體" w:eastAsia="標楷體" w:hAnsi="Times New Roman" w:cs="標楷體" w:hint="eastAsia"/>
                <w:b/>
                <w:bCs/>
                <w:sz w:val="28"/>
                <w:szCs w:val="28"/>
              </w:rPr>
              <w:t>資</w:t>
            </w:r>
          </w:p>
          <w:p w14:paraId="1D78AB7C" w14:textId="22160D5D" w:rsidR="00D60EFF" w:rsidRPr="0095543F" w:rsidRDefault="00D60EFF" w:rsidP="00CB19A7">
            <w:pPr>
              <w:tabs>
                <w:tab w:val="left" w:pos="1988"/>
                <w:tab w:val="left" w:pos="3128"/>
                <w:tab w:val="left" w:pos="4271"/>
                <w:tab w:val="left" w:pos="5411"/>
              </w:tabs>
              <w:kinsoku w:val="0"/>
              <w:overflowPunct w:val="0"/>
              <w:adjustRightInd w:val="0"/>
              <w:spacing w:line="480" w:lineRule="auto"/>
              <w:jc w:val="center"/>
              <w:rPr>
                <w:rFonts w:ascii="標楷體" w:eastAsia="標楷體" w:hAnsi="Times New Roman" w:cs="標楷體"/>
                <w:b/>
                <w:bCs/>
                <w:sz w:val="28"/>
                <w:szCs w:val="28"/>
              </w:rPr>
            </w:pPr>
            <w:r w:rsidRPr="00446FE0">
              <w:rPr>
                <w:rFonts w:ascii="標楷體" w:eastAsia="標楷體" w:hAnsi="Times New Roman" w:cs="標楷體" w:hint="eastAsia"/>
                <w:b/>
                <w:bCs/>
                <w:sz w:val="28"/>
                <w:szCs w:val="28"/>
              </w:rPr>
              <w:t>料</w:t>
            </w:r>
          </w:p>
        </w:tc>
        <w:tc>
          <w:tcPr>
            <w:tcW w:w="1417" w:type="dxa"/>
            <w:tcBorders>
              <w:top w:val="single" w:sz="4" w:space="0" w:color="auto"/>
              <w:left w:val="single" w:sz="6" w:space="0" w:color="000000"/>
              <w:bottom w:val="single" w:sz="4" w:space="0" w:color="000000"/>
              <w:right w:val="single" w:sz="4" w:space="0" w:color="000000"/>
            </w:tcBorders>
            <w:vAlign w:val="center"/>
          </w:tcPr>
          <w:p w14:paraId="395762E1" w14:textId="77777777" w:rsidR="00D60EFF" w:rsidRPr="0095543F" w:rsidRDefault="00D60EFF" w:rsidP="00CB19A7">
            <w:pPr>
              <w:kinsoku w:val="0"/>
              <w:overflowPunct w:val="0"/>
              <w:adjustRightInd w:val="0"/>
              <w:jc w:val="center"/>
              <w:rPr>
                <w:rFonts w:ascii="標楷體" w:eastAsia="標楷體" w:hAnsi="標楷體" w:cs="標楷體"/>
                <w:sz w:val="20"/>
                <w:szCs w:val="20"/>
              </w:rPr>
            </w:pPr>
            <w:r w:rsidRPr="00446FE0">
              <w:rPr>
                <w:rFonts w:ascii="標楷體" w:eastAsia="標楷體" w:hAnsi="標楷體" w:cs="標楷體" w:hint="eastAsia"/>
                <w:sz w:val="20"/>
                <w:szCs w:val="20"/>
              </w:rPr>
              <w:t>姓</w:t>
            </w:r>
            <w:r w:rsidRPr="00446FE0">
              <w:rPr>
                <w:rFonts w:ascii="標楷體" w:eastAsia="標楷體" w:hAnsi="標楷體" w:cs="標楷體"/>
                <w:sz w:val="20"/>
                <w:szCs w:val="20"/>
              </w:rPr>
              <w:tab/>
            </w:r>
            <w:r w:rsidRPr="00446FE0">
              <w:rPr>
                <w:rFonts w:ascii="標楷體" w:eastAsia="標楷體" w:hAnsi="標楷體" w:cs="標楷體" w:hint="eastAsia"/>
                <w:sz w:val="20"/>
                <w:szCs w:val="20"/>
              </w:rPr>
              <w:t>名</w:t>
            </w:r>
          </w:p>
        </w:tc>
        <w:tc>
          <w:tcPr>
            <w:tcW w:w="1873" w:type="dxa"/>
            <w:tcBorders>
              <w:top w:val="single" w:sz="4" w:space="0" w:color="auto"/>
              <w:left w:val="single" w:sz="4" w:space="0" w:color="000000"/>
              <w:bottom w:val="single" w:sz="4" w:space="0" w:color="000000"/>
              <w:right w:val="single" w:sz="6" w:space="0" w:color="000000"/>
            </w:tcBorders>
            <w:vAlign w:val="center"/>
          </w:tcPr>
          <w:p w14:paraId="6879195E" w14:textId="77777777" w:rsidR="00D60EFF" w:rsidRPr="00FA4083" w:rsidRDefault="00D60EFF" w:rsidP="00CB19A7">
            <w:pPr>
              <w:kinsoku w:val="0"/>
              <w:overflowPunct w:val="0"/>
              <w:adjustRightInd w:val="0"/>
              <w:ind w:left="140"/>
              <w:jc w:val="both"/>
              <w:rPr>
                <w:rFonts w:ascii="Times New Roman" w:eastAsia="新細明體" w:hAnsi="Times New Roman" w:cs="Times New Roman"/>
                <w:sz w:val="20"/>
                <w:szCs w:val="20"/>
              </w:rPr>
            </w:pPr>
          </w:p>
        </w:tc>
        <w:tc>
          <w:tcPr>
            <w:tcW w:w="537" w:type="dxa"/>
            <w:tcBorders>
              <w:top w:val="single" w:sz="4" w:space="0" w:color="auto"/>
              <w:left w:val="single" w:sz="6" w:space="0" w:color="000000"/>
              <w:bottom w:val="single" w:sz="4" w:space="0" w:color="000000"/>
              <w:right w:val="single" w:sz="6" w:space="0" w:color="000000"/>
            </w:tcBorders>
            <w:vAlign w:val="center"/>
          </w:tcPr>
          <w:p w14:paraId="08CF1DDE" w14:textId="77777777" w:rsidR="00D60EFF" w:rsidRPr="00FA4083" w:rsidRDefault="00D60EFF" w:rsidP="00CB19A7">
            <w:pPr>
              <w:kinsoku w:val="0"/>
              <w:overflowPunct w:val="0"/>
              <w:adjustRightInd w:val="0"/>
              <w:spacing w:before="11"/>
              <w:jc w:val="center"/>
              <w:rPr>
                <w:rFonts w:ascii="標楷體" w:eastAsia="標楷體" w:hAnsi="Times New Roman" w:cs="標楷體"/>
                <w:sz w:val="20"/>
                <w:szCs w:val="20"/>
              </w:rPr>
            </w:pPr>
            <w:r w:rsidRPr="00446FE0">
              <w:rPr>
                <w:rFonts w:ascii="標楷體" w:eastAsia="標楷體" w:hAnsi="Times New Roman" w:cs="標楷體" w:hint="eastAsia"/>
                <w:sz w:val="20"/>
                <w:szCs w:val="20"/>
              </w:rPr>
              <w:t>性別</w:t>
            </w:r>
          </w:p>
        </w:tc>
        <w:tc>
          <w:tcPr>
            <w:tcW w:w="1701" w:type="dxa"/>
            <w:tcBorders>
              <w:top w:val="single" w:sz="4" w:space="0" w:color="auto"/>
              <w:left w:val="single" w:sz="6" w:space="0" w:color="000000"/>
              <w:bottom w:val="single" w:sz="4" w:space="0" w:color="000000"/>
              <w:right w:val="single" w:sz="6" w:space="0" w:color="000000"/>
            </w:tcBorders>
            <w:vAlign w:val="center"/>
          </w:tcPr>
          <w:p w14:paraId="0CB984A6" w14:textId="77777777" w:rsidR="00D60EFF" w:rsidRDefault="00D60EFF" w:rsidP="00CB19A7">
            <w:pPr>
              <w:kinsoku w:val="0"/>
              <w:overflowPunct w:val="0"/>
              <w:adjustRightInd w:val="0"/>
              <w:spacing w:before="87" w:line="260" w:lineRule="exact"/>
              <w:ind w:left="158"/>
              <w:jc w:val="both"/>
              <w:rPr>
                <w:rFonts w:ascii="標楷體" w:eastAsia="標楷體" w:hAnsi="Times New Roman" w:cs="標楷體"/>
                <w:sz w:val="20"/>
                <w:szCs w:val="20"/>
              </w:rPr>
            </w:pPr>
            <w:r w:rsidRPr="00446FE0">
              <w:rPr>
                <w:rFonts w:ascii="標楷體" w:eastAsia="標楷體" w:hAnsi="Times New Roman" w:cs="標楷體" w:hint="eastAsia"/>
                <w:sz w:val="20"/>
                <w:szCs w:val="20"/>
              </w:rPr>
              <w:t>□男</w:t>
            </w:r>
            <w:r w:rsidRPr="00446FE0">
              <w:rPr>
                <w:rFonts w:ascii="標楷體" w:eastAsia="標楷體" w:hAnsi="Times New Roman" w:cs="標楷體"/>
                <w:sz w:val="20"/>
                <w:szCs w:val="20"/>
              </w:rPr>
              <w:t xml:space="preserve"> </w:t>
            </w:r>
            <w:r w:rsidRPr="00446FE0">
              <w:rPr>
                <w:rFonts w:ascii="標楷體" w:eastAsia="標楷體" w:hAnsi="Times New Roman" w:cs="標楷體" w:hint="eastAsia"/>
                <w:sz w:val="20"/>
                <w:szCs w:val="20"/>
              </w:rPr>
              <w:t>□女</w:t>
            </w:r>
          </w:p>
          <w:p w14:paraId="44229438" w14:textId="77777777" w:rsidR="00D60EFF" w:rsidRPr="00FA4083" w:rsidRDefault="00D60EFF" w:rsidP="00CB19A7">
            <w:pPr>
              <w:kinsoku w:val="0"/>
              <w:overflowPunct w:val="0"/>
              <w:adjustRightInd w:val="0"/>
              <w:spacing w:before="87" w:line="260" w:lineRule="exact"/>
              <w:ind w:left="158"/>
              <w:jc w:val="both"/>
              <w:rPr>
                <w:rFonts w:ascii="標楷體" w:eastAsia="標楷體" w:hAnsi="Times New Roman" w:cs="標楷體"/>
                <w:sz w:val="20"/>
                <w:szCs w:val="20"/>
              </w:rPr>
            </w:pPr>
            <w:r w:rsidRPr="00446FE0">
              <w:rPr>
                <w:rFonts w:ascii="標楷體" w:eastAsia="標楷體" w:hAnsi="Times New Roman" w:cs="標楷體" w:hint="eastAsia"/>
                <w:sz w:val="20"/>
                <w:szCs w:val="20"/>
              </w:rPr>
              <w:t>□其他</w:t>
            </w:r>
          </w:p>
        </w:tc>
        <w:tc>
          <w:tcPr>
            <w:tcW w:w="992" w:type="dxa"/>
            <w:tcBorders>
              <w:top w:val="single" w:sz="4" w:space="0" w:color="auto"/>
              <w:left w:val="single" w:sz="6" w:space="0" w:color="000000"/>
              <w:bottom w:val="single" w:sz="4" w:space="0" w:color="000000"/>
              <w:right w:val="single" w:sz="6" w:space="0" w:color="000000"/>
            </w:tcBorders>
            <w:vAlign w:val="center"/>
          </w:tcPr>
          <w:p w14:paraId="7D9CFFDB" w14:textId="77777777" w:rsidR="00D60EFF" w:rsidRDefault="00D60EFF" w:rsidP="00CB19A7">
            <w:pPr>
              <w:kinsoku w:val="0"/>
              <w:overflowPunct w:val="0"/>
              <w:adjustRightInd w:val="0"/>
              <w:spacing w:before="11"/>
              <w:jc w:val="center"/>
              <w:rPr>
                <w:rFonts w:ascii="標楷體" w:eastAsia="標楷體" w:hAnsi="Times New Roman" w:cs="標楷體"/>
                <w:sz w:val="20"/>
                <w:szCs w:val="20"/>
              </w:rPr>
            </w:pPr>
            <w:r w:rsidRPr="00446FE0">
              <w:rPr>
                <w:rFonts w:ascii="標楷體" w:eastAsia="標楷體" w:hAnsi="Times New Roman" w:cs="標楷體" w:hint="eastAsia"/>
                <w:sz w:val="20"/>
                <w:szCs w:val="20"/>
              </w:rPr>
              <w:t>出生</w:t>
            </w:r>
          </w:p>
          <w:p w14:paraId="0B107AC2" w14:textId="77777777" w:rsidR="00D60EFF" w:rsidRPr="00FA4083" w:rsidRDefault="00D60EFF" w:rsidP="00CB19A7">
            <w:pPr>
              <w:kinsoku w:val="0"/>
              <w:overflowPunct w:val="0"/>
              <w:adjustRightInd w:val="0"/>
              <w:spacing w:before="11"/>
              <w:jc w:val="center"/>
              <w:rPr>
                <w:rFonts w:ascii="標楷體" w:eastAsia="標楷體" w:hAnsi="Times New Roman" w:cs="標楷體"/>
                <w:sz w:val="20"/>
                <w:szCs w:val="20"/>
              </w:rPr>
            </w:pPr>
            <w:r w:rsidRPr="00446FE0">
              <w:rPr>
                <w:rFonts w:ascii="標楷體" w:eastAsia="標楷體" w:hAnsi="Times New Roman" w:cs="標楷體" w:hint="eastAsia"/>
                <w:sz w:val="20"/>
                <w:szCs w:val="20"/>
              </w:rPr>
              <w:t>年月日</w:t>
            </w:r>
          </w:p>
        </w:tc>
        <w:tc>
          <w:tcPr>
            <w:tcW w:w="3131" w:type="dxa"/>
            <w:gridSpan w:val="3"/>
            <w:tcBorders>
              <w:top w:val="single" w:sz="4" w:space="0" w:color="auto"/>
              <w:left w:val="single" w:sz="6" w:space="0" w:color="000000"/>
              <w:bottom w:val="single" w:sz="4" w:space="0" w:color="000000"/>
              <w:right w:val="single" w:sz="12" w:space="0" w:color="000000"/>
            </w:tcBorders>
            <w:vAlign w:val="center"/>
          </w:tcPr>
          <w:p w14:paraId="1242243E" w14:textId="77777777" w:rsidR="00D60EFF" w:rsidRPr="00FA4083" w:rsidRDefault="00D60EFF" w:rsidP="00CB19A7">
            <w:pPr>
              <w:kinsoku w:val="0"/>
              <w:overflowPunct w:val="0"/>
              <w:adjustRightInd w:val="0"/>
              <w:spacing w:before="11"/>
              <w:jc w:val="both"/>
              <w:rPr>
                <w:rFonts w:ascii="標楷體" w:eastAsia="標楷體" w:hAnsi="Times New Roman" w:cs="標楷體"/>
                <w:sz w:val="20"/>
                <w:szCs w:val="20"/>
              </w:rPr>
            </w:pPr>
            <w:r>
              <w:rPr>
                <w:rFonts w:ascii="標楷體" w:eastAsia="標楷體" w:hAnsi="Times New Roman" w:cs="標楷體" w:hint="eastAsia"/>
                <w:w w:val="99"/>
                <w:sz w:val="20"/>
                <w:szCs w:val="20"/>
              </w:rPr>
              <w:t xml:space="preserve">      </w:t>
            </w:r>
            <w:r w:rsidRPr="00446FE0">
              <w:rPr>
                <w:rFonts w:ascii="標楷體" w:eastAsia="標楷體" w:hAnsi="Times New Roman" w:cs="標楷體" w:hint="eastAsia"/>
                <w:w w:val="99"/>
                <w:sz w:val="20"/>
                <w:szCs w:val="20"/>
              </w:rPr>
              <w:t>年</w:t>
            </w:r>
            <w:r>
              <w:rPr>
                <w:rFonts w:ascii="標楷體" w:eastAsia="標楷體" w:hAnsi="Times New Roman" w:cs="標楷體" w:hint="eastAsia"/>
                <w:w w:val="99"/>
                <w:sz w:val="20"/>
                <w:szCs w:val="20"/>
              </w:rPr>
              <w:t xml:space="preserve">     </w:t>
            </w:r>
            <w:r w:rsidRPr="00446FE0">
              <w:rPr>
                <w:rFonts w:ascii="標楷體" w:eastAsia="標楷體" w:hAnsi="Times New Roman" w:cs="標楷體" w:hint="eastAsia"/>
                <w:w w:val="99"/>
                <w:sz w:val="20"/>
                <w:szCs w:val="20"/>
              </w:rPr>
              <w:t>月</w:t>
            </w:r>
            <w:r>
              <w:rPr>
                <w:rFonts w:ascii="標楷體" w:eastAsia="標楷體" w:hAnsi="Times New Roman" w:cs="標楷體" w:hint="eastAsia"/>
                <w:w w:val="99"/>
                <w:sz w:val="20"/>
                <w:szCs w:val="20"/>
              </w:rPr>
              <w:t xml:space="preserve">     </w:t>
            </w:r>
            <w:r w:rsidRPr="00446FE0">
              <w:rPr>
                <w:rFonts w:ascii="標楷體" w:eastAsia="標楷體" w:hAnsi="Times New Roman" w:cs="標楷體" w:hint="eastAsia"/>
                <w:sz w:val="20"/>
                <w:szCs w:val="20"/>
              </w:rPr>
              <w:t>日</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歲</w:t>
            </w:r>
            <w:r>
              <w:rPr>
                <w:rFonts w:ascii="標楷體" w:eastAsia="標楷體" w:hAnsi="Times New Roman" w:cs="標楷體" w:hint="eastAsia"/>
                <w:sz w:val="20"/>
                <w:szCs w:val="20"/>
              </w:rPr>
              <w:t>)</w:t>
            </w:r>
          </w:p>
        </w:tc>
      </w:tr>
      <w:tr w:rsidR="00D60EFF" w:rsidRPr="00446FE0" w14:paraId="635B4498" w14:textId="77777777" w:rsidTr="001037EF">
        <w:trPr>
          <w:trHeight w:val="619"/>
        </w:trPr>
        <w:tc>
          <w:tcPr>
            <w:tcW w:w="426" w:type="dxa"/>
            <w:vMerge/>
            <w:tcBorders>
              <w:top w:val="nil"/>
              <w:left w:val="single" w:sz="12" w:space="0" w:color="000000"/>
              <w:bottom w:val="single" w:sz="6" w:space="0" w:color="000000"/>
              <w:right w:val="single" w:sz="6" w:space="0" w:color="000000"/>
            </w:tcBorders>
            <w:textDirection w:val="tbRl"/>
            <w:vAlign w:val="center"/>
          </w:tcPr>
          <w:p w14:paraId="3F905585" w14:textId="77777777" w:rsidR="00D60EFF" w:rsidRPr="00446FE0" w:rsidRDefault="00D60EFF" w:rsidP="00CB19A7">
            <w:pPr>
              <w:kinsoku w:val="0"/>
              <w:overflowPunct w:val="0"/>
              <w:adjustRightInd w:val="0"/>
              <w:jc w:val="center"/>
              <w:rPr>
                <w:rFonts w:ascii="標楷體" w:eastAsia="標楷體" w:hAnsi="Times New Roman" w:cs="標楷體"/>
                <w:sz w:val="28"/>
                <w:szCs w:val="28"/>
              </w:rPr>
            </w:pPr>
          </w:p>
        </w:tc>
        <w:tc>
          <w:tcPr>
            <w:tcW w:w="1417" w:type="dxa"/>
            <w:tcBorders>
              <w:top w:val="single" w:sz="4" w:space="0" w:color="000000"/>
              <w:left w:val="single" w:sz="6" w:space="0" w:color="000000"/>
              <w:bottom w:val="single" w:sz="4" w:space="0" w:color="000000"/>
              <w:right w:val="single" w:sz="4" w:space="0" w:color="000000"/>
            </w:tcBorders>
            <w:vAlign w:val="center"/>
          </w:tcPr>
          <w:p w14:paraId="1F2DB49F" w14:textId="77777777" w:rsidR="00D60EFF" w:rsidRPr="0095543F" w:rsidRDefault="00D60EFF" w:rsidP="00CB19A7">
            <w:pPr>
              <w:kinsoku w:val="0"/>
              <w:overflowPunct w:val="0"/>
              <w:adjustRightInd w:val="0"/>
              <w:jc w:val="center"/>
              <w:rPr>
                <w:rFonts w:ascii="標楷體" w:eastAsia="標楷體" w:hAnsi="標楷體" w:cs="標楷體"/>
                <w:sz w:val="20"/>
                <w:szCs w:val="20"/>
              </w:rPr>
            </w:pPr>
            <w:r w:rsidRPr="00446FE0">
              <w:rPr>
                <w:rFonts w:ascii="標楷體" w:eastAsia="標楷體" w:hAnsi="標楷體" w:cs="標楷體" w:hint="eastAsia"/>
                <w:sz w:val="20"/>
                <w:szCs w:val="20"/>
              </w:rPr>
              <w:t>身分證統一編號</w:t>
            </w:r>
          </w:p>
          <w:p w14:paraId="3777016B" w14:textId="77777777" w:rsidR="00D60EFF" w:rsidRPr="00446FE0" w:rsidRDefault="00D60EFF" w:rsidP="00CB19A7">
            <w:pPr>
              <w:kinsoku w:val="0"/>
              <w:overflowPunct w:val="0"/>
              <w:adjustRightInd w:val="0"/>
              <w:jc w:val="center"/>
              <w:rPr>
                <w:rFonts w:ascii="標楷體" w:eastAsia="標楷體" w:hAnsi="標楷體" w:cs="標楷體"/>
                <w:sz w:val="20"/>
                <w:szCs w:val="20"/>
              </w:rPr>
            </w:pPr>
            <w:r w:rsidRPr="0095543F">
              <w:rPr>
                <w:rFonts w:ascii="標楷體" w:eastAsia="標楷體" w:hAnsi="標楷體" w:cs="標楷體" w:hint="eastAsia"/>
                <w:sz w:val="20"/>
                <w:szCs w:val="20"/>
              </w:rPr>
              <w:t>(</w:t>
            </w:r>
            <w:r w:rsidRPr="00446FE0">
              <w:rPr>
                <w:rFonts w:ascii="標楷體" w:eastAsia="標楷體" w:hAnsi="標楷體" w:cs="標楷體" w:hint="eastAsia"/>
                <w:sz w:val="20"/>
                <w:szCs w:val="20"/>
              </w:rPr>
              <w:t>或護照號碼</w:t>
            </w:r>
            <w:r w:rsidRPr="0095543F">
              <w:rPr>
                <w:rFonts w:ascii="標楷體" w:eastAsia="標楷體" w:hAnsi="標楷體" w:cs="標楷體" w:hint="eastAsia"/>
                <w:sz w:val="20"/>
                <w:szCs w:val="20"/>
              </w:rPr>
              <w:t>)</w:t>
            </w:r>
          </w:p>
        </w:tc>
        <w:tc>
          <w:tcPr>
            <w:tcW w:w="1873" w:type="dxa"/>
            <w:tcBorders>
              <w:top w:val="single" w:sz="4" w:space="0" w:color="000000"/>
              <w:left w:val="single" w:sz="4" w:space="0" w:color="000000"/>
              <w:bottom w:val="single" w:sz="4" w:space="0" w:color="000000"/>
              <w:right w:val="single" w:sz="6" w:space="0" w:color="000000"/>
            </w:tcBorders>
            <w:vAlign w:val="center"/>
          </w:tcPr>
          <w:p w14:paraId="6B7E2E8D" w14:textId="77777777" w:rsidR="00D60EFF" w:rsidRPr="00446FE0" w:rsidRDefault="00D60EFF" w:rsidP="00CB19A7">
            <w:pPr>
              <w:kinsoku w:val="0"/>
              <w:overflowPunct w:val="0"/>
              <w:adjustRightInd w:val="0"/>
              <w:ind w:left="140"/>
              <w:jc w:val="both"/>
              <w:rPr>
                <w:rFonts w:ascii="Times New Roman" w:eastAsia="新細明體" w:hAnsi="Times New Roman" w:cs="Times New Roman"/>
                <w:sz w:val="20"/>
                <w:szCs w:val="20"/>
              </w:rPr>
            </w:pPr>
          </w:p>
        </w:tc>
        <w:tc>
          <w:tcPr>
            <w:tcW w:w="537" w:type="dxa"/>
            <w:tcBorders>
              <w:top w:val="single" w:sz="4" w:space="0" w:color="000000"/>
              <w:left w:val="single" w:sz="6" w:space="0" w:color="000000"/>
              <w:bottom w:val="single" w:sz="4" w:space="0" w:color="000000"/>
              <w:right w:val="single" w:sz="6" w:space="0" w:color="000000"/>
            </w:tcBorders>
            <w:vAlign w:val="center"/>
          </w:tcPr>
          <w:p w14:paraId="62CCB867" w14:textId="77777777" w:rsidR="00D60EFF" w:rsidRDefault="00D60EFF" w:rsidP="00CB19A7">
            <w:pPr>
              <w:kinsoku w:val="0"/>
              <w:overflowPunct w:val="0"/>
              <w:adjustRightInd w:val="0"/>
              <w:spacing w:line="170" w:lineRule="auto"/>
              <w:ind w:right="1"/>
              <w:jc w:val="center"/>
              <w:rPr>
                <w:rFonts w:ascii="標楷體" w:eastAsia="標楷體" w:hAnsi="Times New Roman" w:cs="標楷體"/>
                <w:sz w:val="20"/>
                <w:szCs w:val="20"/>
              </w:rPr>
            </w:pPr>
            <w:r w:rsidRPr="00446FE0">
              <w:rPr>
                <w:rFonts w:ascii="標楷體" w:eastAsia="標楷體" w:hAnsi="Times New Roman" w:cs="標楷體" w:hint="eastAsia"/>
                <w:sz w:val="20"/>
                <w:szCs w:val="20"/>
              </w:rPr>
              <w:t>聯絡</w:t>
            </w:r>
          </w:p>
          <w:p w14:paraId="62CB37E2" w14:textId="77777777" w:rsidR="00D60EFF" w:rsidRPr="00446FE0" w:rsidRDefault="00D60EFF" w:rsidP="00CB19A7">
            <w:pPr>
              <w:kinsoku w:val="0"/>
              <w:overflowPunct w:val="0"/>
              <w:adjustRightInd w:val="0"/>
              <w:spacing w:line="170" w:lineRule="auto"/>
              <w:ind w:right="1"/>
              <w:jc w:val="center"/>
              <w:rPr>
                <w:rFonts w:ascii="標楷體" w:eastAsia="標楷體" w:hAnsi="Times New Roman" w:cs="標楷體"/>
                <w:sz w:val="20"/>
                <w:szCs w:val="20"/>
              </w:rPr>
            </w:pPr>
            <w:r w:rsidRPr="00446FE0">
              <w:rPr>
                <w:rFonts w:ascii="標楷體" w:eastAsia="標楷體" w:hAnsi="Times New Roman" w:cs="標楷體" w:hint="eastAsia"/>
                <w:sz w:val="20"/>
                <w:szCs w:val="20"/>
              </w:rPr>
              <w:t>電話</w:t>
            </w:r>
          </w:p>
        </w:tc>
        <w:tc>
          <w:tcPr>
            <w:tcW w:w="1701" w:type="dxa"/>
            <w:tcBorders>
              <w:top w:val="single" w:sz="4" w:space="0" w:color="000000"/>
              <w:left w:val="single" w:sz="6" w:space="0" w:color="000000"/>
              <w:bottom w:val="single" w:sz="4" w:space="0" w:color="000000"/>
              <w:right w:val="single" w:sz="6" w:space="0" w:color="000000"/>
            </w:tcBorders>
            <w:vAlign w:val="center"/>
          </w:tcPr>
          <w:p w14:paraId="292BCB98" w14:textId="77777777" w:rsidR="00D60EFF" w:rsidRPr="00446FE0" w:rsidRDefault="00D60EFF" w:rsidP="00CB19A7">
            <w:pPr>
              <w:kinsoku w:val="0"/>
              <w:overflowPunct w:val="0"/>
              <w:adjustRightInd w:val="0"/>
              <w:ind w:left="158"/>
              <w:jc w:val="both"/>
              <w:rPr>
                <w:rFonts w:ascii="Times New Roman" w:eastAsia="新細明體" w:hAnsi="Times New Roman" w:cs="Times New Roman"/>
                <w:sz w:val="20"/>
                <w:szCs w:val="20"/>
              </w:rPr>
            </w:pPr>
          </w:p>
        </w:tc>
        <w:tc>
          <w:tcPr>
            <w:tcW w:w="992" w:type="dxa"/>
            <w:tcBorders>
              <w:top w:val="single" w:sz="4" w:space="0" w:color="000000"/>
              <w:left w:val="single" w:sz="6" w:space="0" w:color="000000"/>
              <w:bottom w:val="single" w:sz="4" w:space="0" w:color="000000"/>
              <w:right w:val="single" w:sz="6" w:space="0" w:color="000000"/>
            </w:tcBorders>
            <w:vAlign w:val="center"/>
          </w:tcPr>
          <w:p w14:paraId="102E4EAD" w14:textId="77777777" w:rsidR="00D60EFF" w:rsidRDefault="00D60EFF" w:rsidP="00CB19A7">
            <w:pPr>
              <w:tabs>
                <w:tab w:val="left" w:pos="1079"/>
              </w:tabs>
              <w:kinsoku w:val="0"/>
              <w:overflowPunct w:val="0"/>
              <w:adjustRightInd w:val="0"/>
              <w:spacing w:line="170" w:lineRule="auto"/>
              <w:ind w:right="48"/>
              <w:jc w:val="center"/>
              <w:rPr>
                <w:rFonts w:ascii="標楷體" w:eastAsia="標楷體" w:hAnsi="Times New Roman" w:cs="標楷體"/>
                <w:spacing w:val="40"/>
                <w:sz w:val="20"/>
                <w:szCs w:val="20"/>
              </w:rPr>
            </w:pPr>
            <w:r w:rsidRPr="00446FE0">
              <w:rPr>
                <w:rFonts w:ascii="標楷體" w:eastAsia="標楷體" w:hAnsi="Times New Roman" w:cs="標楷體" w:hint="eastAsia"/>
                <w:spacing w:val="43"/>
                <w:sz w:val="20"/>
                <w:szCs w:val="20"/>
              </w:rPr>
              <w:t>服務</w:t>
            </w:r>
            <w:r w:rsidRPr="00446FE0">
              <w:rPr>
                <w:rFonts w:ascii="標楷體" w:eastAsia="標楷體" w:hAnsi="Times New Roman" w:cs="標楷體" w:hint="eastAsia"/>
                <w:spacing w:val="40"/>
                <w:sz w:val="20"/>
                <w:szCs w:val="20"/>
              </w:rPr>
              <w:t>或</w:t>
            </w:r>
          </w:p>
          <w:p w14:paraId="5B8D0F20" w14:textId="77777777" w:rsidR="00D60EFF" w:rsidRPr="00446FE0" w:rsidRDefault="00D60EFF" w:rsidP="00CB19A7">
            <w:pPr>
              <w:tabs>
                <w:tab w:val="left" w:pos="1079"/>
              </w:tabs>
              <w:kinsoku w:val="0"/>
              <w:overflowPunct w:val="0"/>
              <w:adjustRightInd w:val="0"/>
              <w:spacing w:line="170" w:lineRule="auto"/>
              <w:ind w:right="48"/>
              <w:jc w:val="center"/>
              <w:rPr>
                <w:rFonts w:ascii="標楷體" w:eastAsia="標楷體" w:hAnsi="Times New Roman" w:cs="標楷體"/>
                <w:sz w:val="20"/>
                <w:szCs w:val="20"/>
              </w:rPr>
            </w:pPr>
            <w:r w:rsidRPr="00446FE0">
              <w:rPr>
                <w:rFonts w:ascii="標楷體" w:eastAsia="標楷體" w:hAnsi="Times New Roman" w:cs="標楷體" w:hint="eastAsia"/>
                <w:spacing w:val="40"/>
                <w:sz w:val="20"/>
                <w:szCs w:val="20"/>
              </w:rPr>
              <w:t>就</w:t>
            </w:r>
            <w:r w:rsidRPr="00446FE0">
              <w:rPr>
                <w:rFonts w:ascii="標楷體" w:eastAsia="標楷體" w:hAnsi="Times New Roman" w:cs="標楷體" w:hint="eastAsia"/>
                <w:sz w:val="20"/>
                <w:szCs w:val="20"/>
              </w:rPr>
              <w:t>學單位</w:t>
            </w:r>
          </w:p>
        </w:tc>
        <w:tc>
          <w:tcPr>
            <w:tcW w:w="1418" w:type="dxa"/>
            <w:tcBorders>
              <w:top w:val="single" w:sz="4" w:space="0" w:color="000000"/>
              <w:left w:val="single" w:sz="6" w:space="0" w:color="000000"/>
              <w:bottom w:val="single" w:sz="4" w:space="0" w:color="000000"/>
              <w:right w:val="single" w:sz="6" w:space="0" w:color="000000"/>
            </w:tcBorders>
            <w:vAlign w:val="center"/>
          </w:tcPr>
          <w:p w14:paraId="4D8A1504" w14:textId="77777777" w:rsidR="00D60EFF" w:rsidRPr="00446FE0" w:rsidRDefault="00D60EFF" w:rsidP="00CB19A7">
            <w:pPr>
              <w:kinsoku w:val="0"/>
              <w:overflowPunct w:val="0"/>
              <w:adjustRightInd w:val="0"/>
              <w:ind w:leftChars="64" w:left="141"/>
              <w:rPr>
                <w:rFonts w:ascii="Times New Roman" w:eastAsia="新細明體" w:hAnsi="Times New Roman" w:cs="Times New Roman"/>
                <w:sz w:val="20"/>
                <w:szCs w:val="20"/>
              </w:rPr>
            </w:pPr>
          </w:p>
        </w:tc>
        <w:tc>
          <w:tcPr>
            <w:tcW w:w="567" w:type="dxa"/>
            <w:tcBorders>
              <w:top w:val="single" w:sz="4" w:space="0" w:color="000000"/>
              <w:left w:val="single" w:sz="6" w:space="0" w:color="000000"/>
              <w:bottom w:val="single" w:sz="4" w:space="0" w:color="000000"/>
              <w:right w:val="single" w:sz="6" w:space="0" w:color="000000"/>
            </w:tcBorders>
            <w:vAlign w:val="center"/>
          </w:tcPr>
          <w:p w14:paraId="455524DA" w14:textId="77777777" w:rsidR="00D60EFF" w:rsidRPr="00446FE0" w:rsidRDefault="00D60EFF" w:rsidP="00CB19A7">
            <w:pPr>
              <w:kinsoku w:val="0"/>
              <w:overflowPunct w:val="0"/>
              <w:adjustRightInd w:val="0"/>
              <w:ind w:right="72"/>
              <w:jc w:val="center"/>
              <w:rPr>
                <w:rFonts w:ascii="標楷體" w:eastAsia="標楷體" w:hAnsi="Times New Roman" w:cs="標楷體"/>
                <w:sz w:val="20"/>
                <w:szCs w:val="20"/>
              </w:rPr>
            </w:pPr>
            <w:r w:rsidRPr="00446FE0">
              <w:rPr>
                <w:rFonts w:ascii="標楷體" w:eastAsia="標楷體" w:hAnsi="Times New Roman" w:cs="標楷體" w:hint="eastAsia"/>
                <w:sz w:val="20"/>
                <w:szCs w:val="20"/>
              </w:rPr>
              <w:t>職稱</w:t>
            </w:r>
          </w:p>
        </w:tc>
        <w:tc>
          <w:tcPr>
            <w:tcW w:w="1146" w:type="dxa"/>
            <w:tcBorders>
              <w:top w:val="single" w:sz="4" w:space="0" w:color="000000"/>
              <w:left w:val="single" w:sz="6" w:space="0" w:color="000000"/>
              <w:bottom w:val="single" w:sz="4" w:space="0" w:color="000000"/>
              <w:right w:val="single" w:sz="12" w:space="0" w:color="000000"/>
            </w:tcBorders>
            <w:vAlign w:val="center"/>
          </w:tcPr>
          <w:p w14:paraId="6E739656" w14:textId="77777777" w:rsidR="00D60EFF" w:rsidRPr="00446FE0" w:rsidRDefault="00D60EFF" w:rsidP="00CB19A7">
            <w:pPr>
              <w:kinsoku w:val="0"/>
              <w:overflowPunct w:val="0"/>
              <w:adjustRightInd w:val="0"/>
              <w:jc w:val="both"/>
              <w:rPr>
                <w:rFonts w:ascii="Times New Roman" w:eastAsia="新細明體" w:hAnsi="Times New Roman" w:cs="Times New Roman"/>
                <w:sz w:val="20"/>
                <w:szCs w:val="20"/>
              </w:rPr>
            </w:pPr>
          </w:p>
        </w:tc>
      </w:tr>
      <w:tr w:rsidR="00D60EFF" w:rsidRPr="00446FE0" w14:paraId="4D77F34D" w14:textId="77777777" w:rsidTr="001037EF">
        <w:trPr>
          <w:trHeight w:val="585"/>
        </w:trPr>
        <w:tc>
          <w:tcPr>
            <w:tcW w:w="426" w:type="dxa"/>
            <w:vMerge/>
            <w:tcBorders>
              <w:top w:val="nil"/>
              <w:left w:val="single" w:sz="12" w:space="0" w:color="000000"/>
              <w:bottom w:val="single" w:sz="6" w:space="0" w:color="000000"/>
              <w:right w:val="single" w:sz="6" w:space="0" w:color="000000"/>
            </w:tcBorders>
            <w:textDirection w:val="tbRl"/>
            <w:vAlign w:val="center"/>
          </w:tcPr>
          <w:p w14:paraId="3F637607" w14:textId="77777777" w:rsidR="00D60EFF" w:rsidRPr="00446FE0" w:rsidRDefault="00D60EFF" w:rsidP="00CB19A7">
            <w:pPr>
              <w:kinsoku w:val="0"/>
              <w:overflowPunct w:val="0"/>
              <w:adjustRightInd w:val="0"/>
              <w:jc w:val="center"/>
              <w:rPr>
                <w:rFonts w:ascii="標楷體" w:eastAsia="標楷體" w:hAnsi="Times New Roman" w:cs="標楷體"/>
                <w:sz w:val="28"/>
                <w:szCs w:val="28"/>
              </w:rPr>
            </w:pPr>
          </w:p>
        </w:tc>
        <w:tc>
          <w:tcPr>
            <w:tcW w:w="1417" w:type="dxa"/>
            <w:tcBorders>
              <w:top w:val="single" w:sz="4" w:space="0" w:color="000000"/>
              <w:left w:val="single" w:sz="6" w:space="0" w:color="000000"/>
              <w:bottom w:val="single" w:sz="4" w:space="0" w:color="000000"/>
              <w:right w:val="single" w:sz="4" w:space="0" w:color="000000"/>
            </w:tcBorders>
            <w:vAlign w:val="center"/>
          </w:tcPr>
          <w:p w14:paraId="65B3B937" w14:textId="77777777" w:rsidR="00D60EFF" w:rsidRPr="00446FE0" w:rsidRDefault="00D60EFF" w:rsidP="00CB19A7">
            <w:pPr>
              <w:kinsoku w:val="0"/>
              <w:overflowPunct w:val="0"/>
              <w:adjustRightInd w:val="0"/>
              <w:jc w:val="center"/>
              <w:rPr>
                <w:rFonts w:ascii="標楷體" w:eastAsia="標楷體" w:hAnsi="標楷體" w:cs="標楷體"/>
                <w:sz w:val="20"/>
                <w:szCs w:val="20"/>
              </w:rPr>
            </w:pPr>
            <w:r w:rsidRPr="00161AED">
              <w:rPr>
                <w:rFonts w:ascii="標楷體" w:eastAsia="標楷體" w:hAnsi="Times New Roman" w:cs="標楷體" w:hint="eastAsia"/>
                <w:spacing w:val="-14"/>
                <w:sz w:val="20"/>
                <w:szCs w:val="20"/>
              </w:rPr>
              <w:t>住</w:t>
            </w:r>
            <w:r w:rsidRPr="00161AED">
              <w:rPr>
                <w:rFonts w:ascii="標楷體" w:eastAsia="標楷體" w:hAnsi="Times New Roman" w:cs="標楷體"/>
                <w:spacing w:val="-14"/>
                <w:sz w:val="20"/>
                <w:szCs w:val="20"/>
              </w:rPr>
              <w:t xml:space="preserve"> </w:t>
            </w:r>
            <w:r>
              <w:rPr>
                <w:rFonts w:ascii="標楷體" w:eastAsia="標楷體" w:hAnsi="Times New Roman" w:cs="標楷體" w:hint="eastAsia"/>
                <w:sz w:val="20"/>
                <w:szCs w:val="20"/>
              </w:rPr>
              <w:t>(</w:t>
            </w:r>
            <w:r w:rsidRPr="00161AED">
              <w:rPr>
                <w:rFonts w:ascii="標楷體" w:eastAsia="標楷體" w:hAnsi="Times New Roman" w:cs="標楷體" w:hint="eastAsia"/>
                <w:spacing w:val="-19"/>
                <w:sz w:val="20"/>
                <w:szCs w:val="20"/>
              </w:rPr>
              <w:t>居</w:t>
            </w:r>
            <w:r>
              <w:rPr>
                <w:rFonts w:ascii="標楷體" w:eastAsia="標楷體" w:hAnsi="Times New Roman" w:cs="標楷體" w:hint="eastAsia"/>
                <w:spacing w:val="-19"/>
                <w:sz w:val="20"/>
                <w:szCs w:val="20"/>
              </w:rPr>
              <w:t>)</w:t>
            </w:r>
            <w:r w:rsidRPr="00161AED">
              <w:rPr>
                <w:rFonts w:ascii="標楷體" w:eastAsia="標楷體" w:hAnsi="Times New Roman" w:cs="標楷體"/>
                <w:spacing w:val="-13"/>
                <w:sz w:val="20"/>
                <w:szCs w:val="20"/>
              </w:rPr>
              <w:t xml:space="preserve"> </w:t>
            </w:r>
            <w:r w:rsidRPr="00161AED">
              <w:rPr>
                <w:rFonts w:ascii="標楷體" w:eastAsia="標楷體" w:hAnsi="Times New Roman" w:cs="標楷體" w:hint="eastAsia"/>
                <w:spacing w:val="-13"/>
                <w:sz w:val="20"/>
                <w:szCs w:val="20"/>
              </w:rPr>
              <w:t>所</w:t>
            </w:r>
          </w:p>
        </w:tc>
        <w:tc>
          <w:tcPr>
            <w:tcW w:w="8234" w:type="dxa"/>
            <w:gridSpan w:val="7"/>
            <w:tcBorders>
              <w:top w:val="single" w:sz="4" w:space="0" w:color="000000"/>
              <w:left w:val="single" w:sz="4" w:space="0" w:color="000000"/>
              <w:bottom w:val="single" w:sz="4" w:space="0" w:color="000000"/>
              <w:right w:val="single" w:sz="12" w:space="0" w:color="000000"/>
            </w:tcBorders>
            <w:vAlign w:val="center"/>
          </w:tcPr>
          <w:p w14:paraId="3AD5688B" w14:textId="77777777" w:rsidR="00D60EFF" w:rsidRPr="00161AED" w:rsidRDefault="00D60EFF" w:rsidP="00CB19A7">
            <w:pPr>
              <w:tabs>
                <w:tab w:val="left" w:pos="1677"/>
                <w:tab w:val="left" w:pos="2834"/>
                <w:tab w:val="left" w:pos="3726"/>
                <w:tab w:val="left" w:pos="4751"/>
              </w:tabs>
              <w:kinsoku w:val="0"/>
              <w:overflowPunct w:val="0"/>
              <w:adjustRightInd w:val="0"/>
              <w:spacing w:line="233" w:lineRule="exact"/>
              <w:jc w:val="both"/>
              <w:rPr>
                <w:rFonts w:ascii="標楷體" w:eastAsia="標楷體" w:hAnsi="Times New Roman" w:cs="標楷體"/>
                <w:sz w:val="20"/>
                <w:szCs w:val="20"/>
              </w:rPr>
            </w:pP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縣</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鄉</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鎮</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村</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路</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段</w:t>
            </w:r>
          </w:p>
          <w:p w14:paraId="2818761D" w14:textId="77777777" w:rsidR="00D60EFF" w:rsidRPr="00446FE0" w:rsidRDefault="00D60EFF" w:rsidP="00CB19A7">
            <w:pPr>
              <w:kinsoku w:val="0"/>
              <w:overflowPunct w:val="0"/>
              <w:adjustRightInd w:val="0"/>
              <w:ind w:right="103"/>
              <w:jc w:val="both"/>
              <w:rPr>
                <w:rFonts w:ascii="標楷體" w:eastAsia="標楷體" w:hAnsi="Times New Roman" w:cs="標楷體"/>
                <w:w w:val="99"/>
                <w:sz w:val="20"/>
                <w:szCs w:val="20"/>
              </w:rPr>
            </w:pP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市</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市</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區</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里</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街</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巷</w:t>
            </w:r>
            <w:r>
              <w:rPr>
                <w:rFonts w:ascii="標楷體" w:eastAsia="標楷體" w:hAnsi="Times New Roman" w:cs="標楷體" w:hint="eastAsia"/>
                <w:sz w:val="20"/>
                <w:szCs w:val="20"/>
              </w:rPr>
              <w:t xml:space="preserve">    </w:t>
            </w:r>
            <w:r w:rsidRPr="00161AED">
              <w:rPr>
                <w:rFonts w:ascii="標楷體" w:eastAsia="標楷體" w:hAnsi="Times New Roman" w:cs="標楷體" w:hint="eastAsia"/>
                <w:position w:val="7"/>
                <w:sz w:val="20"/>
                <w:szCs w:val="20"/>
              </w:rPr>
              <w:t>弄</w:t>
            </w:r>
            <w:r>
              <w:rPr>
                <w:rFonts w:ascii="標楷體" w:eastAsia="標楷體" w:hAnsi="Times New Roman" w:cs="標楷體" w:hint="eastAsia"/>
                <w:position w:val="7"/>
                <w:sz w:val="20"/>
                <w:szCs w:val="20"/>
              </w:rPr>
              <w:t xml:space="preserve">   </w:t>
            </w:r>
            <w:r w:rsidRPr="00161AED">
              <w:rPr>
                <w:rFonts w:ascii="標楷體" w:eastAsia="標楷體" w:hAnsi="Times New Roman" w:cs="標楷體" w:hint="eastAsia"/>
                <w:position w:val="7"/>
                <w:sz w:val="20"/>
                <w:szCs w:val="20"/>
              </w:rPr>
              <w:t>號</w:t>
            </w:r>
            <w:r>
              <w:rPr>
                <w:rFonts w:ascii="標楷體" w:eastAsia="標楷體" w:hAnsi="Times New Roman" w:cs="標楷體" w:hint="eastAsia"/>
                <w:position w:val="7"/>
                <w:sz w:val="20"/>
                <w:szCs w:val="20"/>
              </w:rPr>
              <w:t xml:space="preserve">   </w:t>
            </w:r>
            <w:r w:rsidRPr="00161AED">
              <w:rPr>
                <w:rFonts w:ascii="標楷體" w:eastAsia="標楷體" w:hAnsi="Times New Roman" w:cs="標楷體" w:hint="eastAsia"/>
                <w:position w:val="7"/>
                <w:sz w:val="20"/>
                <w:szCs w:val="20"/>
              </w:rPr>
              <w:t>樓</w:t>
            </w:r>
          </w:p>
        </w:tc>
      </w:tr>
      <w:tr w:rsidR="00D60EFF" w:rsidRPr="00446FE0" w14:paraId="0E150F1F" w14:textId="77777777" w:rsidTr="001037EF">
        <w:trPr>
          <w:trHeight w:val="551"/>
        </w:trPr>
        <w:tc>
          <w:tcPr>
            <w:tcW w:w="426" w:type="dxa"/>
            <w:vMerge/>
            <w:tcBorders>
              <w:top w:val="nil"/>
              <w:left w:val="single" w:sz="12" w:space="0" w:color="000000"/>
              <w:bottom w:val="single" w:sz="6" w:space="0" w:color="000000"/>
              <w:right w:val="single" w:sz="6" w:space="0" w:color="000000"/>
            </w:tcBorders>
            <w:textDirection w:val="tbRl"/>
            <w:vAlign w:val="center"/>
          </w:tcPr>
          <w:p w14:paraId="0DBDB6BB" w14:textId="77777777" w:rsidR="00D60EFF" w:rsidRPr="00446FE0" w:rsidRDefault="00D60EFF" w:rsidP="00CB19A7">
            <w:pPr>
              <w:kinsoku w:val="0"/>
              <w:overflowPunct w:val="0"/>
              <w:adjustRightInd w:val="0"/>
              <w:jc w:val="center"/>
              <w:rPr>
                <w:rFonts w:ascii="標楷體" w:eastAsia="標楷體" w:hAnsi="Times New Roman" w:cs="標楷體"/>
                <w:sz w:val="28"/>
                <w:szCs w:val="28"/>
              </w:rPr>
            </w:pPr>
          </w:p>
        </w:tc>
        <w:tc>
          <w:tcPr>
            <w:tcW w:w="1417" w:type="dxa"/>
            <w:tcBorders>
              <w:top w:val="single" w:sz="4" w:space="0" w:color="000000"/>
              <w:left w:val="single" w:sz="6" w:space="0" w:color="000000"/>
              <w:bottom w:val="single" w:sz="4" w:space="0" w:color="000000"/>
              <w:right w:val="single" w:sz="4" w:space="0" w:color="000000"/>
            </w:tcBorders>
            <w:vAlign w:val="center"/>
          </w:tcPr>
          <w:p w14:paraId="4217CAAC" w14:textId="77777777" w:rsidR="00D60EFF" w:rsidRPr="00161AED" w:rsidRDefault="00D60EFF" w:rsidP="00CB19A7">
            <w:pPr>
              <w:kinsoku w:val="0"/>
              <w:overflowPunct w:val="0"/>
              <w:adjustRightInd w:val="0"/>
              <w:spacing w:line="257" w:lineRule="exact"/>
              <w:ind w:right="251"/>
              <w:jc w:val="center"/>
              <w:rPr>
                <w:rFonts w:ascii="標楷體" w:eastAsia="標楷體" w:hAnsi="Times New Roman" w:cs="標楷體"/>
                <w:sz w:val="20"/>
                <w:szCs w:val="20"/>
              </w:rPr>
            </w:pPr>
            <w:r w:rsidRPr="00161AED">
              <w:rPr>
                <w:rFonts w:ascii="標楷體" w:eastAsia="標楷體" w:hAnsi="Times New Roman" w:cs="標楷體" w:hint="eastAsia"/>
                <w:sz w:val="20"/>
                <w:szCs w:val="20"/>
              </w:rPr>
              <w:t>公文送達</w:t>
            </w:r>
          </w:p>
          <w:p w14:paraId="25C6FECE" w14:textId="77777777" w:rsidR="00D60EFF" w:rsidRPr="00446FE0" w:rsidRDefault="00D60EFF" w:rsidP="00CB19A7">
            <w:pPr>
              <w:kinsoku w:val="0"/>
              <w:overflowPunct w:val="0"/>
              <w:adjustRightInd w:val="0"/>
              <w:jc w:val="center"/>
              <w:rPr>
                <w:rFonts w:ascii="標楷體" w:eastAsia="標楷體" w:hAnsi="標楷體" w:cs="標楷體"/>
                <w:spacing w:val="-14"/>
                <w:sz w:val="20"/>
                <w:szCs w:val="20"/>
              </w:rPr>
            </w:pPr>
            <w:r w:rsidRPr="00161AED">
              <w:rPr>
                <w:rFonts w:ascii="標楷體" w:eastAsia="標楷體" w:hAnsi="Times New Roman" w:cs="標楷體"/>
                <w:sz w:val="20"/>
                <w:szCs w:val="20"/>
              </w:rPr>
              <w:t>(</w:t>
            </w:r>
            <w:r w:rsidRPr="00161AED">
              <w:rPr>
                <w:rFonts w:ascii="標楷體" w:eastAsia="標楷體" w:hAnsi="Times New Roman" w:cs="標楷體" w:hint="eastAsia"/>
                <w:sz w:val="20"/>
                <w:szCs w:val="20"/>
              </w:rPr>
              <w:t>寄送</w:t>
            </w:r>
            <w:r w:rsidRPr="00161AED">
              <w:rPr>
                <w:rFonts w:ascii="標楷體" w:eastAsia="標楷體" w:hAnsi="Times New Roman" w:cs="標楷體"/>
                <w:sz w:val="20"/>
                <w:szCs w:val="20"/>
              </w:rPr>
              <w:t>)</w:t>
            </w:r>
            <w:r w:rsidRPr="00161AED">
              <w:rPr>
                <w:rFonts w:ascii="標楷體" w:eastAsia="標楷體" w:hAnsi="Times New Roman" w:cs="標楷體" w:hint="eastAsia"/>
                <w:sz w:val="20"/>
                <w:szCs w:val="20"/>
              </w:rPr>
              <w:t>地址</w:t>
            </w:r>
          </w:p>
        </w:tc>
        <w:tc>
          <w:tcPr>
            <w:tcW w:w="8234" w:type="dxa"/>
            <w:gridSpan w:val="7"/>
            <w:tcBorders>
              <w:top w:val="single" w:sz="4" w:space="0" w:color="000000"/>
              <w:left w:val="single" w:sz="4" w:space="0" w:color="000000"/>
              <w:bottom w:val="single" w:sz="4" w:space="0" w:color="000000"/>
              <w:right w:val="single" w:sz="12" w:space="0" w:color="000000"/>
            </w:tcBorders>
          </w:tcPr>
          <w:p w14:paraId="5E29E1E7" w14:textId="77777777" w:rsidR="00D60EFF" w:rsidRDefault="00D60EFF" w:rsidP="00CB19A7">
            <w:pPr>
              <w:kinsoku w:val="0"/>
              <w:overflowPunct w:val="0"/>
              <w:adjustRightInd w:val="0"/>
              <w:spacing w:before="49" w:line="272" w:lineRule="exact"/>
              <w:rPr>
                <w:rFonts w:ascii="標楷體" w:eastAsia="標楷體" w:hAnsi="Times New Roman" w:cs="標楷體"/>
                <w:sz w:val="20"/>
                <w:szCs w:val="20"/>
              </w:rPr>
            </w:pPr>
            <w:r w:rsidRPr="00161AED">
              <w:rPr>
                <w:rFonts w:ascii="標楷體" w:eastAsia="標楷體" w:hAnsi="Times New Roman" w:cs="標楷體" w:hint="eastAsia"/>
                <w:sz w:val="20"/>
                <w:szCs w:val="20"/>
              </w:rPr>
              <w:t>□同住居所地址</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□另列如下</w:t>
            </w:r>
            <w:r>
              <w:rPr>
                <w:rFonts w:ascii="標楷體" w:eastAsia="標楷體" w:hAnsi="Times New Roman" w:cs="標楷體" w:hint="eastAsia"/>
                <w:sz w:val="20"/>
                <w:szCs w:val="20"/>
              </w:rPr>
              <w:t>(</w:t>
            </w:r>
            <w:r w:rsidRPr="00161AED">
              <w:rPr>
                <w:rFonts w:ascii="標楷體" w:eastAsia="標楷體" w:hAnsi="Times New Roman" w:cs="標楷體" w:hint="eastAsia"/>
                <w:sz w:val="20"/>
                <w:szCs w:val="20"/>
              </w:rPr>
              <w:t>請勿填寫郵政信箱</w:t>
            </w:r>
            <w:r>
              <w:rPr>
                <w:rFonts w:ascii="標楷體" w:eastAsia="標楷體" w:hAnsi="Times New Roman" w:cs="標楷體" w:hint="eastAsia"/>
                <w:sz w:val="20"/>
                <w:szCs w:val="20"/>
              </w:rPr>
              <w:t>)</w:t>
            </w:r>
          </w:p>
          <w:p w14:paraId="07CC362F" w14:textId="77777777" w:rsidR="00D60EFF" w:rsidRPr="00161AED" w:rsidRDefault="00D60EFF" w:rsidP="00CB19A7">
            <w:pPr>
              <w:tabs>
                <w:tab w:val="left" w:pos="1677"/>
                <w:tab w:val="left" w:pos="2834"/>
                <w:tab w:val="left" w:pos="3726"/>
                <w:tab w:val="left" w:pos="4751"/>
              </w:tabs>
              <w:kinsoku w:val="0"/>
              <w:overflowPunct w:val="0"/>
              <w:adjustRightInd w:val="0"/>
              <w:spacing w:line="233" w:lineRule="exact"/>
              <w:jc w:val="both"/>
              <w:rPr>
                <w:rFonts w:ascii="標楷體" w:eastAsia="標楷體" w:hAnsi="Times New Roman" w:cs="標楷體"/>
                <w:sz w:val="20"/>
                <w:szCs w:val="20"/>
              </w:rPr>
            </w:pP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縣</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鄉</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鎮</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村</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路</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段</w:t>
            </w:r>
          </w:p>
          <w:p w14:paraId="404765B1" w14:textId="77777777" w:rsidR="00D60EFF" w:rsidRPr="00446FE0" w:rsidRDefault="00D60EFF" w:rsidP="00CB19A7">
            <w:pPr>
              <w:kinsoku w:val="0"/>
              <w:overflowPunct w:val="0"/>
              <w:adjustRightInd w:val="0"/>
              <w:spacing w:before="1"/>
              <w:ind w:right="103"/>
              <w:jc w:val="both"/>
              <w:rPr>
                <w:rFonts w:ascii="標楷體" w:eastAsia="標楷體" w:hAnsi="Times New Roman" w:cs="標楷體"/>
                <w:w w:val="99"/>
                <w:sz w:val="20"/>
                <w:szCs w:val="20"/>
              </w:rPr>
            </w:pP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市</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市</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區</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里</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街</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巷</w:t>
            </w:r>
            <w:r>
              <w:rPr>
                <w:rFonts w:ascii="標楷體" w:eastAsia="標楷體" w:hAnsi="Times New Roman" w:cs="標楷體" w:hint="eastAsia"/>
                <w:sz w:val="20"/>
                <w:szCs w:val="20"/>
              </w:rPr>
              <w:t xml:space="preserve">    </w:t>
            </w:r>
            <w:r w:rsidRPr="00161AED">
              <w:rPr>
                <w:rFonts w:ascii="標楷體" w:eastAsia="標楷體" w:hAnsi="Times New Roman" w:cs="標楷體" w:hint="eastAsia"/>
                <w:position w:val="7"/>
                <w:sz w:val="20"/>
                <w:szCs w:val="20"/>
              </w:rPr>
              <w:t>弄</w:t>
            </w:r>
            <w:r>
              <w:rPr>
                <w:rFonts w:ascii="標楷體" w:eastAsia="標楷體" w:hAnsi="Times New Roman" w:cs="標楷體" w:hint="eastAsia"/>
                <w:position w:val="7"/>
                <w:sz w:val="20"/>
                <w:szCs w:val="20"/>
              </w:rPr>
              <w:t xml:space="preserve">   </w:t>
            </w:r>
            <w:r w:rsidRPr="00161AED">
              <w:rPr>
                <w:rFonts w:ascii="標楷體" w:eastAsia="標楷體" w:hAnsi="Times New Roman" w:cs="標楷體" w:hint="eastAsia"/>
                <w:position w:val="7"/>
                <w:sz w:val="20"/>
                <w:szCs w:val="20"/>
              </w:rPr>
              <w:t>號</w:t>
            </w:r>
            <w:r>
              <w:rPr>
                <w:rFonts w:ascii="標楷體" w:eastAsia="標楷體" w:hAnsi="Times New Roman" w:cs="標楷體" w:hint="eastAsia"/>
                <w:position w:val="7"/>
                <w:sz w:val="20"/>
                <w:szCs w:val="20"/>
              </w:rPr>
              <w:t xml:space="preserve">   </w:t>
            </w:r>
            <w:r w:rsidRPr="00161AED">
              <w:rPr>
                <w:rFonts w:ascii="標楷體" w:eastAsia="標楷體" w:hAnsi="Times New Roman" w:cs="標楷體" w:hint="eastAsia"/>
                <w:position w:val="7"/>
                <w:sz w:val="20"/>
                <w:szCs w:val="20"/>
              </w:rPr>
              <w:t>樓</w:t>
            </w:r>
          </w:p>
        </w:tc>
      </w:tr>
      <w:tr w:rsidR="00D60EFF" w:rsidRPr="00446FE0" w14:paraId="072234DD" w14:textId="77777777" w:rsidTr="001037EF">
        <w:trPr>
          <w:trHeight w:val="465"/>
        </w:trPr>
        <w:tc>
          <w:tcPr>
            <w:tcW w:w="426" w:type="dxa"/>
            <w:vMerge/>
            <w:tcBorders>
              <w:top w:val="nil"/>
              <w:left w:val="single" w:sz="12" w:space="0" w:color="000000"/>
              <w:bottom w:val="single" w:sz="6" w:space="0" w:color="000000"/>
              <w:right w:val="single" w:sz="6" w:space="0" w:color="000000"/>
            </w:tcBorders>
            <w:textDirection w:val="tbRl"/>
            <w:vAlign w:val="center"/>
          </w:tcPr>
          <w:p w14:paraId="58F1C73E" w14:textId="77777777" w:rsidR="00D60EFF" w:rsidRPr="00446FE0" w:rsidRDefault="00D60EFF" w:rsidP="00CB19A7">
            <w:pPr>
              <w:kinsoku w:val="0"/>
              <w:overflowPunct w:val="0"/>
              <w:adjustRightInd w:val="0"/>
              <w:jc w:val="center"/>
              <w:rPr>
                <w:rFonts w:ascii="標楷體" w:eastAsia="標楷體" w:hAnsi="Times New Roman" w:cs="標楷體"/>
                <w:sz w:val="28"/>
                <w:szCs w:val="28"/>
              </w:rPr>
            </w:pPr>
          </w:p>
        </w:tc>
        <w:tc>
          <w:tcPr>
            <w:tcW w:w="1417" w:type="dxa"/>
            <w:tcBorders>
              <w:top w:val="single" w:sz="4" w:space="0" w:color="000000"/>
              <w:left w:val="single" w:sz="6" w:space="0" w:color="000000"/>
              <w:bottom w:val="single" w:sz="4" w:space="0" w:color="000000"/>
              <w:right w:val="single" w:sz="4" w:space="0" w:color="000000"/>
            </w:tcBorders>
            <w:vAlign w:val="center"/>
          </w:tcPr>
          <w:p w14:paraId="4E756B17" w14:textId="77777777" w:rsidR="00D60EFF" w:rsidRPr="00446FE0" w:rsidRDefault="00D60EFF" w:rsidP="00CB19A7">
            <w:pPr>
              <w:tabs>
                <w:tab w:val="left" w:pos="556"/>
                <w:tab w:val="left" w:pos="995"/>
                <w:tab w:val="left" w:pos="1437"/>
              </w:tabs>
              <w:kinsoku w:val="0"/>
              <w:overflowPunct w:val="0"/>
              <w:adjustRightInd w:val="0"/>
              <w:jc w:val="center"/>
              <w:rPr>
                <w:rFonts w:ascii="標楷體" w:eastAsia="標楷體" w:hAnsi="標楷體" w:cs="標楷體"/>
                <w:position w:val="10"/>
                <w:sz w:val="20"/>
                <w:szCs w:val="20"/>
              </w:rPr>
            </w:pPr>
            <w:r w:rsidRPr="00446FE0">
              <w:rPr>
                <w:rFonts w:ascii="標楷體" w:eastAsia="標楷體" w:hAnsi="標楷體" w:cs="標楷體" w:hint="eastAsia"/>
                <w:sz w:val="20"/>
                <w:szCs w:val="20"/>
              </w:rPr>
              <w:t>國籍別</w:t>
            </w:r>
          </w:p>
        </w:tc>
        <w:tc>
          <w:tcPr>
            <w:tcW w:w="8234" w:type="dxa"/>
            <w:gridSpan w:val="7"/>
            <w:tcBorders>
              <w:top w:val="single" w:sz="4" w:space="0" w:color="000000"/>
              <w:left w:val="single" w:sz="4" w:space="0" w:color="000000"/>
              <w:bottom w:val="single" w:sz="4" w:space="0" w:color="000000"/>
              <w:right w:val="single" w:sz="12" w:space="0" w:color="000000"/>
            </w:tcBorders>
            <w:vAlign w:val="center"/>
          </w:tcPr>
          <w:p w14:paraId="7CF6121F" w14:textId="1A9D5288" w:rsidR="00D60EFF" w:rsidRPr="00446FE0" w:rsidRDefault="00D60EFF" w:rsidP="001037EF">
            <w:pPr>
              <w:kinsoku w:val="0"/>
              <w:overflowPunct w:val="0"/>
              <w:adjustRightInd w:val="0"/>
              <w:spacing w:before="1"/>
              <w:ind w:leftChars="63" w:left="139"/>
              <w:jc w:val="both"/>
              <w:rPr>
                <w:rFonts w:ascii="標楷體" w:eastAsia="標楷體" w:hAnsi="Times New Roman" w:cs="標楷體"/>
                <w:sz w:val="20"/>
                <w:szCs w:val="20"/>
              </w:rPr>
            </w:pPr>
            <w:r w:rsidRPr="00446FE0">
              <w:rPr>
                <w:rFonts w:ascii="標楷體" w:eastAsia="標楷體" w:hAnsi="Times New Roman" w:cs="標楷體" w:hint="eastAsia"/>
                <w:sz w:val="20"/>
                <w:szCs w:val="20"/>
              </w:rPr>
              <w:t>□本國籍非原住民</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□本國籍原住民</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□大陸籍</w:t>
            </w:r>
            <w:r>
              <w:rPr>
                <w:rFonts w:ascii="標楷體" w:eastAsia="標楷體" w:hAnsi="Times New Roman" w:cs="標楷體" w:hint="eastAsia"/>
                <w:sz w:val="20"/>
                <w:szCs w:val="20"/>
              </w:rPr>
              <w:t>(</w:t>
            </w:r>
            <w:r w:rsidRPr="00446FE0">
              <w:rPr>
                <w:rFonts w:ascii="標楷體" w:eastAsia="標楷體" w:hAnsi="Times New Roman" w:cs="標楷體" w:hint="eastAsia"/>
                <w:sz w:val="20"/>
                <w:szCs w:val="20"/>
              </w:rPr>
              <w:t>含港澳</w:t>
            </w:r>
            <w:r>
              <w:rPr>
                <w:rFonts w:ascii="標楷體" w:eastAsia="標楷體" w:hAnsi="Times New Roman" w:cs="標楷體" w:hint="eastAsia"/>
                <w:sz w:val="20"/>
                <w:szCs w:val="20"/>
              </w:rPr>
              <w:t>)</w:t>
            </w:r>
            <w:r w:rsidR="001037EF">
              <w:rPr>
                <w:rFonts w:ascii="標楷體" w:eastAsia="標楷體" w:hAnsi="Times New Roman" w:cs="標楷體" w:hint="eastAsia"/>
                <w:sz w:val="20"/>
                <w:szCs w:val="20"/>
              </w:rPr>
              <w:t xml:space="preserve"> </w:t>
            </w:r>
            <w:r w:rsidR="001037EF">
              <w:rPr>
                <w:rFonts w:ascii="標楷體" w:eastAsia="標楷體" w:hAnsi="Times New Roman" w:cs="標楷體"/>
                <w:sz w:val="20"/>
                <w:szCs w:val="20"/>
              </w:rPr>
              <w:t xml:space="preserve"> </w:t>
            </w:r>
            <w:r w:rsidRPr="00446FE0">
              <w:rPr>
                <w:rFonts w:ascii="標楷體" w:eastAsia="標楷體" w:hAnsi="Times New Roman" w:cs="標楷體" w:hint="eastAsia"/>
                <w:sz w:val="20"/>
                <w:szCs w:val="20"/>
              </w:rPr>
              <w:t>□外國籍</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□其他</w:t>
            </w:r>
            <w:r w:rsidRPr="00446FE0">
              <w:rPr>
                <w:rFonts w:ascii="標楷體" w:eastAsia="標楷體" w:hAnsi="Times New Roman" w:cs="標楷體"/>
                <w:sz w:val="20"/>
                <w:szCs w:val="20"/>
              </w:rPr>
              <w:t>(</w:t>
            </w:r>
            <w:r w:rsidRPr="00446FE0">
              <w:rPr>
                <w:rFonts w:ascii="標楷體" w:eastAsia="標楷體" w:hAnsi="Times New Roman" w:cs="標楷體" w:hint="eastAsia"/>
                <w:sz w:val="20"/>
                <w:szCs w:val="20"/>
              </w:rPr>
              <w:t>含無國籍</w:t>
            </w:r>
            <w:r w:rsidRPr="00446FE0">
              <w:rPr>
                <w:rFonts w:ascii="標楷體" w:eastAsia="標楷體" w:hAnsi="Times New Roman" w:cs="標楷體"/>
                <w:sz w:val="20"/>
                <w:szCs w:val="20"/>
              </w:rPr>
              <w:t>)</w:t>
            </w:r>
          </w:p>
        </w:tc>
      </w:tr>
      <w:tr w:rsidR="00D60EFF" w:rsidRPr="00446FE0" w14:paraId="673ED2B2" w14:textId="77777777" w:rsidTr="001037EF">
        <w:trPr>
          <w:trHeight w:val="402"/>
        </w:trPr>
        <w:tc>
          <w:tcPr>
            <w:tcW w:w="426" w:type="dxa"/>
            <w:vMerge/>
            <w:tcBorders>
              <w:top w:val="nil"/>
              <w:left w:val="single" w:sz="12" w:space="0" w:color="000000"/>
              <w:bottom w:val="single" w:sz="6" w:space="0" w:color="000000"/>
              <w:right w:val="single" w:sz="6" w:space="0" w:color="000000"/>
            </w:tcBorders>
            <w:textDirection w:val="tbRl"/>
            <w:vAlign w:val="center"/>
          </w:tcPr>
          <w:p w14:paraId="4652B0AA" w14:textId="77777777" w:rsidR="00D60EFF" w:rsidRPr="00446FE0" w:rsidRDefault="00D60EFF" w:rsidP="00CB19A7">
            <w:pPr>
              <w:kinsoku w:val="0"/>
              <w:overflowPunct w:val="0"/>
              <w:adjustRightInd w:val="0"/>
              <w:jc w:val="center"/>
              <w:rPr>
                <w:rFonts w:ascii="標楷體" w:eastAsia="標楷體" w:hAnsi="Times New Roman" w:cs="標楷體"/>
                <w:sz w:val="28"/>
                <w:szCs w:val="28"/>
              </w:rPr>
            </w:pPr>
          </w:p>
        </w:tc>
        <w:tc>
          <w:tcPr>
            <w:tcW w:w="1417" w:type="dxa"/>
            <w:tcBorders>
              <w:top w:val="single" w:sz="4" w:space="0" w:color="000000"/>
              <w:left w:val="single" w:sz="6" w:space="0" w:color="000000"/>
              <w:bottom w:val="single" w:sz="4" w:space="0" w:color="000000"/>
              <w:right w:val="single" w:sz="4" w:space="0" w:color="000000"/>
            </w:tcBorders>
            <w:vAlign w:val="center"/>
          </w:tcPr>
          <w:p w14:paraId="6D50544E" w14:textId="77777777" w:rsidR="00D60EFF" w:rsidRPr="00446FE0" w:rsidRDefault="00D60EFF" w:rsidP="00CB19A7">
            <w:pPr>
              <w:kinsoku w:val="0"/>
              <w:overflowPunct w:val="0"/>
              <w:adjustRightInd w:val="0"/>
              <w:jc w:val="center"/>
              <w:rPr>
                <w:rFonts w:ascii="標楷體" w:eastAsia="標楷體" w:hAnsi="標楷體" w:cs="標楷體"/>
                <w:position w:val="10"/>
                <w:sz w:val="20"/>
                <w:szCs w:val="20"/>
              </w:rPr>
            </w:pPr>
            <w:r w:rsidRPr="00446FE0">
              <w:rPr>
                <w:rFonts w:ascii="標楷體" w:eastAsia="標楷體" w:hAnsi="標楷體" w:cs="標楷體" w:hint="eastAsia"/>
                <w:sz w:val="20"/>
                <w:szCs w:val="20"/>
              </w:rPr>
              <w:t>身心障礙別</w:t>
            </w:r>
          </w:p>
        </w:tc>
        <w:tc>
          <w:tcPr>
            <w:tcW w:w="8234" w:type="dxa"/>
            <w:gridSpan w:val="7"/>
            <w:tcBorders>
              <w:top w:val="single" w:sz="4" w:space="0" w:color="000000"/>
              <w:left w:val="single" w:sz="4" w:space="0" w:color="000000"/>
              <w:bottom w:val="single" w:sz="4" w:space="0" w:color="000000"/>
              <w:right w:val="single" w:sz="12" w:space="0" w:color="000000"/>
            </w:tcBorders>
            <w:vAlign w:val="center"/>
          </w:tcPr>
          <w:p w14:paraId="3DBF196A" w14:textId="77777777" w:rsidR="00D60EFF" w:rsidRPr="00446FE0" w:rsidRDefault="00D60EFF" w:rsidP="00CB19A7">
            <w:pPr>
              <w:kinsoku w:val="0"/>
              <w:overflowPunct w:val="0"/>
              <w:adjustRightInd w:val="0"/>
              <w:ind w:leftChars="63" w:left="139"/>
              <w:jc w:val="both"/>
              <w:rPr>
                <w:rFonts w:ascii="標楷體" w:eastAsia="標楷體" w:hAnsi="Times New Roman" w:cs="標楷體"/>
                <w:sz w:val="20"/>
                <w:szCs w:val="20"/>
              </w:rPr>
            </w:pPr>
            <w:r w:rsidRPr="00446FE0">
              <w:rPr>
                <w:rFonts w:ascii="標楷體" w:eastAsia="標楷體" w:hAnsi="Times New Roman" w:cs="標楷體" w:hint="eastAsia"/>
                <w:sz w:val="20"/>
                <w:szCs w:val="20"/>
              </w:rPr>
              <w:t>□領有身心障礙證明</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□疑似身心障礙者</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□非身心障礙者</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□不詳</w:t>
            </w:r>
          </w:p>
        </w:tc>
      </w:tr>
      <w:tr w:rsidR="00D60EFF" w:rsidRPr="00446FE0" w14:paraId="7D391E79" w14:textId="77777777" w:rsidTr="001037EF">
        <w:trPr>
          <w:trHeight w:val="678"/>
        </w:trPr>
        <w:tc>
          <w:tcPr>
            <w:tcW w:w="426" w:type="dxa"/>
            <w:vMerge/>
            <w:tcBorders>
              <w:top w:val="nil"/>
              <w:left w:val="single" w:sz="12" w:space="0" w:color="000000"/>
              <w:bottom w:val="single" w:sz="6" w:space="0" w:color="000000"/>
              <w:right w:val="single" w:sz="6" w:space="0" w:color="000000"/>
            </w:tcBorders>
            <w:textDirection w:val="tbRl"/>
            <w:vAlign w:val="center"/>
          </w:tcPr>
          <w:p w14:paraId="7025D2AC" w14:textId="77777777" w:rsidR="00D60EFF" w:rsidRPr="00446FE0" w:rsidRDefault="00D60EFF" w:rsidP="00CB19A7">
            <w:pPr>
              <w:kinsoku w:val="0"/>
              <w:overflowPunct w:val="0"/>
              <w:adjustRightInd w:val="0"/>
              <w:jc w:val="center"/>
              <w:rPr>
                <w:rFonts w:ascii="標楷體" w:eastAsia="標楷體" w:hAnsi="Times New Roman" w:cs="標楷體"/>
                <w:sz w:val="28"/>
                <w:szCs w:val="28"/>
              </w:rPr>
            </w:pPr>
          </w:p>
        </w:tc>
        <w:tc>
          <w:tcPr>
            <w:tcW w:w="1417" w:type="dxa"/>
            <w:tcBorders>
              <w:top w:val="single" w:sz="4" w:space="0" w:color="000000"/>
              <w:left w:val="single" w:sz="6" w:space="0" w:color="000000"/>
              <w:bottom w:val="single" w:sz="4" w:space="0" w:color="000000"/>
              <w:right w:val="single" w:sz="4" w:space="0" w:color="000000"/>
            </w:tcBorders>
            <w:vAlign w:val="center"/>
          </w:tcPr>
          <w:p w14:paraId="761012C8" w14:textId="77777777" w:rsidR="00D60EFF" w:rsidRPr="00446FE0" w:rsidRDefault="00D60EFF" w:rsidP="00CB19A7">
            <w:pPr>
              <w:kinsoku w:val="0"/>
              <w:overflowPunct w:val="0"/>
              <w:adjustRightInd w:val="0"/>
              <w:jc w:val="center"/>
              <w:rPr>
                <w:rFonts w:ascii="標楷體" w:eastAsia="標楷體" w:hAnsi="標楷體" w:cs="標楷體"/>
                <w:position w:val="10"/>
                <w:sz w:val="20"/>
                <w:szCs w:val="20"/>
              </w:rPr>
            </w:pPr>
            <w:r w:rsidRPr="00446FE0">
              <w:rPr>
                <w:rFonts w:ascii="標楷體" w:eastAsia="標楷體" w:hAnsi="標楷體" w:cs="標楷體" w:hint="eastAsia"/>
                <w:sz w:val="20"/>
                <w:szCs w:val="20"/>
              </w:rPr>
              <w:t>教育程度</w:t>
            </w:r>
          </w:p>
        </w:tc>
        <w:tc>
          <w:tcPr>
            <w:tcW w:w="8234" w:type="dxa"/>
            <w:gridSpan w:val="7"/>
            <w:tcBorders>
              <w:top w:val="single" w:sz="4" w:space="0" w:color="000000"/>
              <w:left w:val="single" w:sz="4" w:space="0" w:color="000000"/>
              <w:bottom w:val="single" w:sz="4" w:space="0" w:color="000000"/>
              <w:right w:val="single" w:sz="12" w:space="0" w:color="000000"/>
            </w:tcBorders>
            <w:vAlign w:val="center"/>
          </w:tcPr>
          <w:p w14:paraId="61AD7E10" w14:textId="77777777" w:rsidR="00D60EFF" w:rsidRDefault="00D60EFF" w:rsidP="00CB19A7">
            <w:pPr>
              <w:kinsoku w:val="0"/>
              <w:overflowPunct w:val="0"/>
              <w:adjustRightInd w:val="0"/>
              <w:ind w:leftChars="63" w:left="139"/>
              <w:jc w:val="both"/>
              <w:rPr>
                <w:rFonts w:ascii="標楷體" w:eastAsia="標楷體" w:hAnsi="Times New Roman" w:cs="標楷體"/>
                <w:sz w:val="20"/>
                <w:szCs w:val="20"/>
              </w:rPr>
            </w:pPr>
            <w:r w:rsidRPr="00446FE0">
              <w:rPr>
                <w:rFonts w:ascii="標楷體" w:eastAsia="標楷體" w:hAnsi="Times New Roman" w:cs="標楷體" w:hint="eastAsia"/>
                <w:sz w:val="20"/>
                <w:szCs w:val="20"/>
              </w:rPr>
              <w:t>□學齡前</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□國小</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□國中</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□高中</w:t>
            </w:r>
            <w:r w:rsidRPr="00446FE0">
              <w:rPr>
                <w:rFonts w:ascii="標楷體" w:eastAsia="標楷體" w:hAnsi="Times New Roman" w:cs="標楷體"/>
                <w:sz w:val="20"/>
                <w:szCs w:val="20"/>
              </w:rPr>
              <w:t>(</w:t>
            </w:r>
            <w:r w:rsidRPr="00446FE0">
              <w:rPr>
                <w:rFonts w:ascii="標楷體" w:eastAsia="標楷體" w:hAnsi="Times New Roman" w:cs="標楷體" w:hint="eastAsia"/>
                <w:sz w:val="20"/>
                <w:szCs w:val="20"/>
              </w:rPr>
              <w:t>職</w:t>
            </w:r>
            <w:r w:rsidRPr="00446FE0">
              <w:rPr>
                <w:rFonts w:ascii="標楷體" w:eastAsia="標楷體" w:hAnsi="Times New Roman" w:cs="標楷體"/>
                <w:sz w:val="20"/>
                <w:szCs w:val="20"/>
              </w:rPr>
              <w:t>)</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□專科</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□大學</w:t>
            </w:r>
          </w:p>
          <w:p w14:paraId="57CA0BF2" w14:textId="77777777" w:rsidR="00D60EFF" w:rsidRPr="00446FE0" w:rsidRDefault="00D60EFF" w:rsidP="00CB19A7">
            <w:pPr>
              <w:kinsoku w:val="0"/>
              <w:overflowPunct w:val="0"/>
              <w:adjustRightInd w:val="0"/>
              <w:ind w:leftChars="63" w:left="139"/>
              <w:jc w:val="both"/>
              <w:rPr>
                <w:rFonts w:ascii="標楷體" w:eastAsia="標楷體" w:hAnsi="Times New Roman" w:cs="標楷體"/>
                <w:sz w:val="20"/>
                <w:szCs w:val="20"/>
              </w:rPr>
            </w:pPr>
            <w:r w:rsidRPr="00446FE0">
              <w:rPr>
                <w:rFonts w:ascii="標楷體" w:eastAsia="標楷體" w:hAnsi="Times New Roman" w:cs="標楷體" w:hint="eastAsia"/>
                <w:sz w:val="20"/>
                <w:szCs w:val="20"/>
              </w:rPr>
              <w:t>□研究所以上</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□不識字</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□自修</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□不詳</w:t>
            </w:r>
          </w:p>
        </w:tc>
      </w:tr>
      <w:tr w:rsidR="00D60EFF" w:rsidRPr="00446FE0" w14:paraId="1F89A1F6" w14:textId="77777777" w:rsidTr="001037EF">
        <w:trPr>
          <w:trHeight w:val="633"/>
        </w:trPr>
        <w:tc>
          <w:tcPr>
            <w:tcW w:w="426" w:type="dxa"/>
            <w:vMerge/>
            <w:tcBorders>
              <w:top w:val="nil"/>
              <w:left w:val="single" w:sz="12" w:space="0" w:color="000000"/>
              <w:bottom w:val="single" w:sz="6" w:space="0" w:color="000000"/>
              <w:right w:val="single" w:sz="6" w:space="0" w:color="000000"/>
            </w:tcBorders>
            <w:textDirection w:val="tbRl"/>
            <w:vAlign w:val="center"/>
          </w:tcPr>
          <w:p w14:paraId="135306D0" w14:textId="77777777" w:rsidR="00D60EFF" w:rsidRPr="00446FE0" w:rsidRDefault="00D60EFF" w:rsidP="00CB19A7">
            <w:pPr>
              <w:kinsoku w:val="0"/>
              <w:overflowPunct w:val="0"/>
              <w:adjustRightInd w:val="0"/>
              <w:jc w:val="center"/>
              <w:rPr>
                <w:rFonts w:ascii="標楷體" w:eastAsia="標楷體" w:hAnsi="Times New Roman" w:cs="標楷體"/>
                <w:sz w:val="28"/>
                <w:szCs w:val="28"/>
              </w:rPr>
            </w:pPr>
          </w:p>
        </w:tc>
        <w:tc>
          <w:tcPr>
            <w:tcW w:w="1417" w:type="dxa"/>
            <w:tcBorders>
              <w:top w:val="single" w:sz="4" w:space="0" w:color="000000"/>
              <w:left w:val="single" w:sz="6" w:space="0" w:color="000000"/>
              <w:bottom w:val="single" w:sz="6" w:space="0" w:color="000000"/>
              <w:right w:val="single" w:sz="4" w:space="0" w:color="000000"/>
            </w:tcBorders>
            <w:vAlign w:val="center"/>
          </w:tcPr>
          <w:p w14:paraId="733920F7" w14:textId="77777777" w:rsidR="00D60EFF" w:rsidRPr="00446FE0" w:rsidRDefault="00D60EFF" w:rsidP="00CB19A7">
            <w:pPr>
              <w:tabs>
                <w:tab w:val="left" w:pos="1106"/>
              </w:tabs>
              <w:kinsoku w:val="0"/>
              <w:overflowPunct w:val="0"/>
              <w:adjustRightInd w:val="0"/>
              <w:jc w:val="center"/>
              <w:rPr>
                <w:rFonts w:ascii="標楷體" w:eastAsia="標楷體" w:hAnsi="標楷體" w:cs="標楷體"/>
                <w:position w:val="10"/>
                <w:sz w:val="20"/>
                <w:szCs w:val="20"/>
              </w:rPr>
            </w:pPr>
            <w:r w:rsidRPr="00446FE0">
              <w:rPr>
                <w:rFonts w:ascii="標楷體" w:eastAsia="標楷體" w:hAnsi="標楷體" w:cs="標楷體" w:hint="eastAsia"/>
                <w:sz w:val="20"/>
                <w:szCs w:val="20"/>
              </w:rPr>
              <w:t>職業</w:t>
            </w:r>
          </w:p>
        </w:tc>
        <w:tc>
          <w:tcPr>
            <w:tcW w:w="8234" w:type="dxa"/>
            <w:gridSpan w:val="7"/>
            <w:tcBorders>
              <w:top w:val="single" w:sz="4" w:space="0" w:color="000000"/>
              <w:left w:val="single" w:sz="4" w:space="0" w:color="000000"/>
              <w:bottom w:val="single" w:sz="6" w:space="0" w:color="000000"/>
              <w:right w:val="single" w:sz="12" w:space="0" w:color="000000"/>
            </w:tcBorders>
            <w:vAlign w:val="center"/>
          </w:tcPr>
          <w:p w14:paraId="71B2A7E7" w14:textId="77777777" w:rsidR="00D60EFF" w:rsidRDefault="00D60EFF" w:rsidP="00CB19A7">
            <w:pPr>
              <w:kinsoku w:val="0"/>
              <w:overflowPunct w:val="0"/>
              <w:adjustRightInd w:val="0"/>
              <w:spacing w:line="271" w:lineRule="exact"/>
              <w:ind w:leftChars="63" w:left="139"/>
              <w:jc w:val="both"/>
              <w:rPr>
                <w:rFonts w:ascii="標楷體" w:eastAsia="標楷體" w:hAnsi="Times New Roman" w:cs="標楷體"/>
                <w:sz w:val="20"/>
                <w:szCs w:val="20"/>
              </w:rPr>
            </w:pPr>
            <w:r w:rsidRPr="00446FE0">
              <w:rPr>
                <w:rFonts w:ascii="標楷體" w:eastAsia="標楷體" w:hAnsi="Times New Roman" w:cs="標楷體" w:hint="eastAsia"/>
                <w:sz w:val="20"/>
                <w:szCs w:val="20"/>
              </w:rPr>
              <w:t>□學生</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□服務業</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□專門職業</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□農林漁牧</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□工礦業</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□商業</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□公務人員</w:t>
            </w:r>
          </w:p>
          <w:p w14:paraId="6DE032A4" w14:textId="1B7C010F" w:rsidR="00D60EFF" w:rsidRDefault="00D60EFF" w:rsidP="00CB19A7">
            <w:pPr>
              <w:kinsoku w:val="0"/>
              <w:overflowPunct w:val="0"/>
              <w:adjustRightInd w:val="0"/>
              <w:spacing w:line="271" w:lineRule="exact"/>
              <w:ind w:leftChars="63" w:left="139"/>
              <w:jc w:val="both"/>
              <w:rPr>
                <w:rFonts w:ascii="標楷體" w:eastAsia="標楷體" w:hAnsi="Times New Roman" w:cs="標楷體"/>
                <w:sz w:val="20"/>
                <w:szCs w:val="20"/>
              </w:rPr>
            </w:pPr>
            <w:r w:rsidRPr="00446FE0">
              <w:rPr>
                <w:rFonts w:ascii="標楷體" w:eastAsia="標楷體" w:hAnsi="Times New Roman" w:cs="標楷體" w:hint="eastAsia"/>
                <w:sz w:val="20"/>
                <w:szCs w:val="20"/>
              </w:rPr>
              <w:t>□教</w:t>
            </w:r>
            <w:r>
              <w:rPr>
                <w:rFonts w:ascii="標楷體" w:eastAsia="標楷體" w:hAnsi="Times New Roman" w:cs="標楷體" w:hint="eastAsia"/>
                <w:sz w:val="20"/>
                <w:szCs w:val="20"/>
              </w:rPr>
              <w:t xml:space="preserve">師  </w:t>
            </w:r>
            <w:r w:rsidRPr="00446FE0">
              <w:rPr>
                <w:rFonts w:ascii="標楷體" w:eastAsia="標楷體" w:hAnsi="Times New Roman" w:cs="標楷體" w:hint="eastAsia"/>
                <w:sz w:val="20"/>
                <w:szCs w:val="20"/>
              </w:rPr>
              <w:t>□軍人</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□警察</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□神職人員</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□家庭管理</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□退休</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□無工作</w:t>
            </w:r>
          </w:p>
          <w:p w14:paraId="4D03A2CE" w14:textId="77777777" w:rsidR="00D60EFF" w:rsidRPr="00446FE0" w:rsidRDefault="00D60EFF" w:rsidP="00CB19A7">
            <w:pPr>
              <w:kinsoku w:val="0"/>
              <w:overflowPunct w:val="0"/>
              <w:adjustRightInd w:val="0"/>
              <w:spacing w:line="271" w:lineRule="exact"/>
              <w:ind w:leftChars="63" w:left="139"/>
              <w:jc w:val="both"/>
              <w:rPr>
                <w:rFonts w:ascii="標楷體" w:eastAsia="標楷體" w:hAnsi="Times New Roman" w:cs="標楷體"/>
                <w:sz w:val="20"/>
                <w:szCs w:val="20"/>
              </w:rPr>
            </w:pPr>
            <w:r w:rsidRPr="00446FE0">
              <w:rPr>
                <w:rFonts w:ascii="標楷體" w:eastAsia="標楷體" w:hAnsi="Times New Roman" w:cs="標楷體" w:hint="eastAsia"/>
                <w:sz w:val="20"/>
                <w:szCs w:val="20"/>
              </w:rPr>
              <w:t>□其他：</w:t>
            </w:r>
            <w:r>
              <w:rPr>
                <w:rFonts w:ascii="標楷體" w:eastAsia="標楷體" w:hAnsi="Times New Roman" w:cs="標楷體" w:hint="eastAsia"/>
                <w:sz w:val="20"/>
                <w:szCs w:val="20"/>
              </w:rPr>
              <w:t xml:space="preserve">    </w:t>
            </w:r>
            <w:r w:rsidRPr="00446FE0">
              <w:rPr>
                <w:rFonts w:ascii="標楷體" w:eastAsia="標楷體" w:hAnsi="Times New Roman" w:cs="標楷體"/>
                <w:sz w:val="20"/>
                <w:szCs w:val="20"/>
                <w:u w:val="single"/>
              </w:rPr>
              <w:tab/>
            </w:r>
            <w:r w:rsidRPr="00446FE0">
              <w:rPr>
                <w:rFonts w:ascii="標楷體" w:eastAsia="標楷體" w:hAnsi="Times New Roman" w:cs="標楷體" w:hint="eastAsia"/>
                <w:sz w:val="20"/>
                <w:szCs w:val="20"/>
              </w:rPr>
              <w:t>□不詳</w:t>
            </w:r>
          </w:p>
        </w:tc>
      </w:tr>
      <w:tr w:rsidR="00D60EFF" w:rsidRPr="00446FE0" w14:paraId="25CC5C4A" w14:textId="77777777" w:rsidTr="001037EF">
        <w:trPr>
          <w:trHeight w:val="375"/>
        </w:trPr>
        <w:tc>
          <w:tcPr>
            <w:tcW w:w="426" w:type="dxa"/>
            <w:vMerge w:val="restart"/>
            <w:tcBorders>
              <w:top w:val="single" w:sz="6" w:space="0" w:color="000000"/>
              <w:left w:val="single" w:sz="12" w:space="0" w:color="000000"/>
              <w:bottom w:val="single" w:sz="12" w:space="0" w:color="000000"/>
              <w:right w:val="single" w:sz="6" w:space="0" w:color="000000"/>
            </w:tcBorders>
            <w:vAlign w:val="center"/>
          </w:tcPr>
          <w:p w14:paraId="2F2D6C57" w14:textId="77777777" w:rsidR="001037EF" w:rsidRDefault="00D60EFF" w:rsidP="00CB19A7">
            <w:pPr>
              <w:tabs>
                <w:tab w:val="left" w:pos="1826"/>
                <w:tab w:val="left" w:pos="2738"/>
                <w:tab w:val="left" w:pos="3652"/>
                <w:tab w:val="left" w:pos="4564"/>
                <w:tab w:val="left" w:pos="5476"/>
              </w:tabs>
              <w:kinsoku w:val="0"/>
              <w:overflowPunct w:val="0"/>
              <w:adjustRightInd w:val="0"/>
              <w:spacing w:line="480" w:lineRule="auto"/>
              <w:jc w:val="center"/>
              <w:rPr>
                <w:rFonts w:ascii="標楷體" w:eastAsia="標楷體" w:hAnsi="Times New Roman" w:cs="標楷體"/>
                <w:b/>
                <w:bCs/>
                <w:sz w:val="28"/>
                <w:szCs w:val="28"/>
              </w:rPr>
            </w:pPr>
            <w:r w:rsidRPr="00446FE0">
              <w:rPr>
                <w:rFonts w:ascii="標楷體" w:eastAsia="標楷體" w:hAnsi="Times New Roman" w:cs="標楷體" w:hint="eastAsia"/>
                <w:b/>
                <w:bCs/>
                <w:sz w:val="28"/>
                <w:szCs w:val="28"/>
              </w:rPr>
              <w:t>申</w:t>
            </w:r>
          </w:p>
          <w:p w14:paraId="6FEB491F" w14:textId="77777777" w:rsidR="001037EF" w:rsidRDefault="00D60EFF" w:rsidP="00CB19A7">
            <w:pPr>
              <w:tabs>
                <w:tab w:val="left" w:pos="1826"/>
                <w:tab w:val="left" w:pos="2738"/>
                <w:tab w:val="left" w:pos="3652"/>
                <w:tab w:val="left" w:pos="4564"/>
                <w:tab w:val="left" w:pos="5476"/>
              </w:tabs>
              <w:kinsoku w:val="0"/>
              <w:overflowPunct w:val="0"/>
              <w:adjustRightInd w:val="0"/>
              <w:spacing w:line="480" w:lineRule="auto"/>
              <w:jc w:val="center"/>
              <w:rPr>
                <w:rFonts w:ascii="標楷體" w:eastAsia="標楷體" w:hAnsi="Times New Roman" w:cs="標楷體"/>
                <w:b/>
                <w:bCs/>
                <w:sz w:val="28"/>
                <w:szCs w:val="28"/>
              </w:rPr>
            </w:pPr>
            <w:r w:rsidRPr="00446FE0">
              <w:rPr>
                <w:rFonts w:ascii="標楷體" w:eastAsia="標楷體" w:hAnsi="Times New Roman" w:cs="標楷體" w:hint="eastAsia"/>
                <w:b/>
                <w:bCs/>
                <w:sz w:val="28"/>
                <w:szCs w:val="28"/>
              </w:rPr>
              <w:t>訴</w:t>
            </w:r>
          </w:p>
          <w:p w14:paraId="1080A71E" w14:textId="77777777" w:rsidR="001037EF" w:rsidRDefault="00D60EFF" w:rsidP="00CB19A7">
            <w:pPr>
              <w:tabs>
                <w:tab w:val="left" w:pos="1826"/>
                <w:tab w:val="left" w:pos="2738"/>
                <w:tab w:val="left" w:pos="3652"/>
                <w:tab w:val="left" w:pos="4564"/>
                <w:tab w:val="left" w:pos="5476"/>
              </w:tabs>
              <w:kinsoku w:val="0"/>
              <w:overflowPunct w:val="0"/>
              <w:adjustRightInd w:val="0"/>
              <w:spacing w:line="480" w:lineRule="auto"/>
              <w:jc w:val="center"/>
              <w:rPr>
                <w:rFonts w:ascii="標楷體" w:eastAsia="標楷體" w:hAnsi="Times New Roman" w:cs="標楷體"/>
                <w:b/>
                <w:bCs/>
                <w:sz w:val="28"/>
                <w:szCs w:val="28"/>
              </w:rPr>
            </w:pPr>
            <w:r w:rsidRPr="00446FE0">
              <w:rPr>
                <w:rFonts w:ascii="標楷體" w:eastAsia="標楷體" w:hAnsi="Times New Roman" w:cs="標楷體" w:hint="eastAsia"/>
                <w:b/>
                <w:bCs/>
                <w:sz w:val="28"/>
                <w:szCs w:val="28"/>
              </w:rPr>
              <w:t>事</w:t>
            </w:r>
          </w:p>
          <w:p w14:paraId="063447A3" w14:textId="77777777" w:rsidR="001037EF" w:rsidRDefault="00D60EFF" w:rsidP="00CB19A7">
            <w:pPr>
              <w:tabs>
                <w:tab w:val="left" w:pos="1826"/>
                <w:tab w:val="left" w:pos="2738"/>
                <w:tab w:val="left" w:pos="3652"/>
                <w:tab w:val="left" w:pos="4564"/>
                <w:tab w:val="left" w:pos="5476"/>
              </w:tabs>
              <w:kinsoku w:val="0"/>
              <w:overflowPunct w:val="0"/>
              <w:adjustRightInd w:val="0"/>
              <w:spacing w:line="480" w:lineRule="auto"/>
              <w:jc w:val="center"/>
              <w:rPr>
                <w:rFonts w:ascii="標楷體" w:eastAsia="標楷體" w:hAnsi="Times New Roman" w:cs="標楷體"/>
                <w:b/>
                <w:bCs/>
                <w:sz w:val="28"/>
                <w:szCs w:val="28"/>
              </w:rPr>
            </w:pPr>
            <w:r w:rsidRPr="00446FE0">
              <w:rPr>
                <w:rFonts w:ascii="標楷體" w:eastAsia="標楷體" w:hAnsi="Times New Roman" w:cs="標楷體" w:hint="eastAsia"/>
                <w:b/>
                <w:bCs/>
                <w:sz w:val="28"/>
                <w:szCs w:val="28"/>
              </w:rPr>
              <w:t>實</w:t>
            </w:r>
          </w:p>
          <w:p w14:paraId="6CF71EA8" w14:textId="77777777" w:rsidR="001037EF" w:rsidRDefault="00D60EFF" w:rsidP="00CB19A7">
            <w:pPr>
              <w:tabs>
                <w:tab w:val="left" w:pos="1826"/>
                <w:tab w:val="left" w:pos="2738"/>
                <w:tab w:val="left" w:pos="3652"/>
                <w:tab w:val="left" w:pos="4564"/>
                <w:tab w:val="left" w:pos="5476"/>
              </w:tabs>
              <w:kinsoku w:val="0"/>
              <w:overflowPunct w:val="0"/>
              <w:adjustRightInd w:val="0"/>
              <w:spacing w:line="480" w:lineRule="auto"/>
              <w:jc w:val="center"/>
              <w:rPr>
                <w:rFonts w:ascii="標楷體" w:eastAsia="標楷體" w:hAnsi="Times New Roman" w:cs="標楷體"/>
                <w:b/>
                <w:bCs/>
                <w:sz w:val="28"/>
                <w:szCs w:val="28"/>
              </w:rPr>
            </w:pPr>
            <w:r w:rsidRPr="00446FE0">
              <w:rPr>
                <w:rFonts w:ascii="標楷體" w:eastAsia="標楷體" w:hAnsi="Times New Roman" w:cs="標楷體" w:hint="eastAsia"/>
                <w:b/>
                <w:bCs/>
                <w:sz w:val="28"/>
                <w:szCs w:val="28"/>
              </w:rPr>
              <w:t>內</w:t>
            </w:r>
          </w:p>
          <w:p w14:paraId="7E172E22" w14:textId="1EACF9C8" w:rsidR="00D60EFF" w:rsidRPr="00446FE0" w:rsidRDefault="00D60EFF" w:rsidP="00CB19A7">
            <w:pPr>
              <w:tabs>
                <w:tab w:val="left" w:pos="1826"/>
                <w:tab w:val="left" w:pos="2738"/>
                <w:tab w:val="left" w:pos="3652"/>
                <w:tab w:val="left" w:pos="4564"/>
                <w:tab w:val="left" w:pos="5476"/>
              </w:tabs>
              <w:kinsoku w:val="0"/>
              <w:overflowPunct w:val="0"/>
              <w:adjustRightInd w:val="0"/>
              <w:spacing w:line="480" w:lineRule="auto"/>
              <w:jc w:val="center"/>
              <w:rPr>
                <w:rFonts w:ascii="標楷體" w:eastAsia="標楷體" w:hAnsi="Times New Roman" w:cs="標楷體"/>
                <w:b/>
                <w:bCs/>
                <w:sz w:val="28"/>
                <w:szCs w:val="28"/>
              </w:rPr>
            </w:pPr>
            <w:r w:rsidRPr="00446FE0">
              <w:rPr>
                <w:rFonts w:ascii="標楷體" w:eastAsia="標楷體" w:hAnsi="Times New Roman" w:cs="標楷體" w:hint="eastAsia"/>
                <w:b/>
                <w:bCs/>
                <w:sz w:val="28"/>
                <w:szCs w:val="28"/>
              </w:rPr>
              <w:t>容</w:t>
            </w:r>
          </w:p>
        </w:tc>
        <w:tc>
          <w:tcPr>
            <w:tcW w:w="1417" w:type="dxa"/>
            <w:tcBorders>
              <w:top w:val="single" w:sz="6" w:space="0" w:color="000000"/>
              <w:left w:val="single" w:sz="6" w:space="0" w:color="000000"/>
              <w:bottom w:val="single" w:sz="6" w:space="0" w:color="000000"/>
              <w:right w:val="single" w:sz="4" w:space="0" w:color="000000"/>
            </w:tcBorders>
            <w:vAlign w:val="center"/>
          </w:tcPr>
          <w:p w14:paraId="5A51D166" w14:textId="77777777" w:rsidR="00D60EFF" w:rsidRPr="00446FE0" w:rsidRDefault="00D60EFF" w:rsidP="00CB19A7">
            <w:pPr>
              <w:kinsoku w:val="0"/>
              <w:overflowPunct w:val="0"/>
              <w:adjustRightInd w:val="0"/>
              <w:jc w:val="center"/>
              <w:rPr>
                <w:rFonts w:ascii="標楷體" w:eastAsia="標楷體" w:hAnsi="標楷體" w:cs="標楷體"/>
                <w:sz w:val="20"/>
                <w:szCs w:val="20"/>
              </w:rPr>
            </w:pPr>
            <w:r w:rsidRPr="00446FE0">
              <w:rPr>
                <w:rFonts w:ascii="標楷體" w:eastAsia="標楷體" w:hAnsi="標楷體" w:cs="標楷體" w:hint="eastAsia"/>
                <w:sz w:val="20"/>
                <w:szCs w:val="20"/>
              </w:rPr>
              <w:t>行為人姓名</w:t>
            </w:r>
          </w:p>
        </w:tc>
        <w:tc>
          <w:tcPr>
            <w:tcW w:w="1873" w:type="dxa"/>
            <w:tcBorders>
              <w:top w:val="single" w:sz="6" w:space="0" w:color="000000"/>
              <w:left w:val="single" w:sz="4" w:space="0" w:color="000000"/>
              <w:bottom w:val="single" w:sz="6" w:space="0" w:color="000000"/>
              <w:right w:val="single" w:sz="4" w:space="0" w:color="000000"/>
            </w:tcBorders>
            <w:vAlign w:val="center"/>
          </w:tcPr>
          <w:p w14:paraId="0FDB2A6C" w14:textId="77777777" w:rsidR="00D60EFF" w:rsidRPr="00446FE0" w:rsidRDefault="00D60EFF" w:rsidP="00CB19A7">
            <w:pPr>
              <w:kinsoku w:val="0"/>
              <w:overflowPunct w:val="0"/>
              <w:adjustRightInd w:val="0"/>
              <w:ind w:leftChars="63" w:left="139"/>
              <w:jc w:val="both"/>
              <w:rPr>
                <w:rFonts w:ascii="Times New Roman" w:eastAsia="新細明體" w:hAnsi="Times New Roman" w:cs="Times New Roman"/>
                <w:sz w:val="20"/>
                <w:szCs w:val="20"/>
              </w:rPr>
            </w:pPr>
          </w:p>
        </w:tc>
        <w:tc>
          <w:tcPr>
            <w:tcW w:w="537" w:type="dxa"/>
            <w:tcBorders>
              <w:top w:val="single" w:sz="6" w:space="0" w:color="000000"/>
              <w:left w:val="single" w:sz="4" w:space="0" w:color="000000"/>
              <w:bottom w:val="single" w:sz="6" w:space="0" w:color="000000"/>
              <w:right w:val="single" w:sz="4" w:space="0" w:color="000000"/>
            </w:tcBorders>
            <w:vAlign w:val="center"/>
          </w:tcPr>
          <w:p w14:paraId="65F72814" w14:textId="77777777" w:rsidR="00D60EFF" w:rsidRPr="00446FE0" w:rsidRDefault="00D60EFF" w:rsidP="00CB19A7">
            <w:pPr>
              <w:kinsoku w:val="0"/>
              <w:overflowPunct w:val="0"/>
              <w:adjustRightInd w:val="0"/>
              <w:jc w:val="center"/>
              <w:rPr>
                <w:rFonts w:ascii="標楷體" w:eastAsia="標楷體" w:hAnsi="Times New Roman" w:cs="標楷體"/>
                <w:sz w:val="20"/>
                <w:szCs w:val="20"/>
              </w:rPr>
            </w:pPr>
            <w:r w:rsidRPr="00446FE0">
              <w:rPr>
                <w:rFonts w:ascii="標楷體" w:eastAsia="標楷體" w:hAnsi="Times New Roman" w:cs="標楷體" w:hint="eastAsia"/>
                <w:sz w:val="20"/>
                <w:szCs w:val="20"/>
              </w:rPr>
              <w:t>性別</w:t>
            </w:r>
          </w:p>
        </w:tc>
        <w:tc>
          <w:tcPr>
            <w:tcW w:w="1701" w:type="dxa"/>
            <w:tcBorders>
              <w:top w:val="single" w:sz="6" w:space="0" w:color="000000"/>
              <w:left w:val="single" w:sz="4" w:space="0" w:color="000000"/>
              <w:bottom w:val="single" w:sz="6" w:space="0" w:color="000000"/>
              <w:right w:val="single" w:sz="6" w:space="0" w:color="000000"/>
            </w:tcBorders>
            <w:vAlign w:val="center"/>
          </w:tcPr>
          <w:p w14:paraId="55C985F8" w14:textId="77777777" w:rsidR="00D60EFF" w:rsidRPr="00446FE0" w:rsidRDefault="00D60EFF" w:rsidP="00CB19A7">
            <w:pPr>
              <w:kinsoku w:val="0"/>
              <w:overflowPunct w:val="0"/>
              <w:adjustRightInd w:val="0"/>
              <w:spacing w:before="56" w:line="260" w:lineRule="exact"/>
              <w:ind w:leftChars="65" w:left="143" w:rightChars="-4" w:right="-9"/>
              <w:jc w:val="both"/>
              <w:rPr>
                <w:rFonts w:ascii="標楷體" w:eastAsia="標楷體" w:hAnsi="Times New Roman" w:cs="標楷體"/>
                <w:sz w:val="20"/>
                <w:szCs w:val="20"/>
              </w:rPr>
            </w:pPr>
            <w:r w:rsidRPr="00446FE0">
              <w:rPr>
                <w:rFonts w:ascii="標楷體" w:eastAsia="標楷體" w:hAnsi="Times New Roman" w:cs="標楷體" w:hint="eastAsia"/>
                <w:sz w:val="20"/>
                <w:szCs w:val="20"/>
              </w:rPr>
              <w:t>□男</w:t>
            </w:r>
            <w:r w:rsidRPr="00446FE0">
              <w:rPr>
                <w:rFonts w:ascii="標楷體" w:eastAsia="標楷體" w:hAnsi="Times New Roman" w:cs="標楷體"/>
                <w:sz w:val="20"/>
                <w:szCs w:val="20"/>
              </w:rPr>
              <w:t xml:space="preserve"> </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□女</w:t>
            </w:r>
          </w:p>
          <w:p w14:paraId="2F255ADA" w14:textId="77777777" w:rsidR="00D60EFF" w:rsidRPr="00446FE0" w:rsidRDefault="00D60EFF" w:rsidP="00CB19A7">
            <w:pPr>
              <w:kinsoku w:val="0"/>
              <w:overflowPunct w:val="0"/>
              <w:adjustRightInd w:val="0"/>
              <w:spacing w:before="8" w:line="206" w:lineRule="auto"/>
              <w:ind w:leftChars="65" w:left="143" w:right="242"/>
              <w:jc w:val="both"/>
              <w:rPr>
                <w:rFonts w:ascii="標楷體" w:eastAsia="標楷體" w:hAnsi="Times New Roman" w:cs="標楷體"/>
                <w:sz w:val="20"/>
                <w:szCs w:val="20"/>
              </w:rPr>
            </w:pPr>
            <w:r w:rsidRPr="00446FE0">
              <w:rPr>
                <w:rFonts w:ascii="標楷體" w:eastAsia="標楷體" w:hAnsi="Times New Roman" w:cs="標楷體" w:hint="eastAsia"/>
                <w:sz w:val="20"/>
                <w:szCs w:val="20"/>
              </w:rPr>
              <w:t>□其他</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□不詳</w:t>
            </w:r>
          </w:p>
        </w:tc>
        <w:tc>
          <w:tcPr>
            <w:tcW w:w="992" w:type="dxa"/>
            <w:tcBorders>
              <w:top w:val="single" w:sz="6" w:space="0" w:color="000000"/>
              <w:left w:val="single" w:sz="6" w:space="0" w:color="000000"/>
              <w:bottom w:val="single" w:sz="6" w:space="0" w:color="000000"/>
              <w:right w:val="single" w:sz="6" w:space="0" w:color="000000"/>
            </w:tcBorders>
            <w:vAlign w:val="center"/>
          </w:tcPr>
          <w:p w14:paraId="471B3C47" w14:textId="77777777" w:rsidR="00D60EFF" w:rsidRPr="00446FE0" w:rsidRDefault="00D60EFF" w:rsidP="00CB19A7">
            <w:pPr>
              <w:kinsoku w:val="0"/>
              <w:overflowPunct w:val="0"/>
              <w:adjustRightInd w:val="0"/>
              <w:jc w:val="both"/>
              <w:rPr>
                <w:rFonts w:ascii="標楷體" w:eastAsia="標楷體" w:hAnsi="Times New Roman" w:cs="標楷體"/>
                <w:sz w:val="20"/>
                <w:szCs w:val="20"/>
              </w:rPr>
            </w:pPr>
            <w:r w:rsidRPr="00446FE0">
              <w:rPr>
                <w:rFonts w:ascii="標楷體" w:eastAsia="標楷體" w:hAnsi="Times New Roman" w:cs="標楷體" w:hint="eastAsia"/>
                <w:sz w:val="20"/>
                <w:szCs w:val="20"/>
              </w:rPr>
              <w:t>聯絡電話</w:t>
            </w:r>
          </w:p>
        </w:tc>
        <w:tc>
          <w:tcPr>
            <w:tcW w:w="3131" w:type="dxa"/>
            <w:gridSpan w:val="3"/>
            <w:tcBorders>
              <w:top w:val="single" w:sz="6" w:space="0" w:color="000000"/>
              <w:left w:val="single" w:sz="6" w:space="0" w:color="000000"/>
              <w:bottom w:val="single" w:sz="6" w:space="0" w:color="000000"/>
              <w:right w:val="single" w:sz="12" w:space="0" w:color="000000"/>
            </w:tcBorders>
            <w:vAlign w:val="center"/>
          </w:tcPr>
          <w:p w14:paraId="7AE45CE3" w14:textId="77777777" w:rsidR="00D60EFF" w:rsidRPr="00446FE0" w:rsidRDefault="00D60EFF" w:rsidP="00CB19A7">
            <w:pPr>
              <w:kinsoku w:val="0"/>
              <w:overflowPunct w:val="0"/>
              <w:adjustRightInd w:val="0"/>
              <w:ind w:leftChars="64" w:left="141"/>
              <w:jc w:val="both"/>
              <w:rPr>
                <w:rFonts w:ascii="Times New Roman" w:eastAsia="新細明體" w:hAnsi="Times New Roman" w:cs="Times New Roman"/>
                <w:sz w:val="20"/>
                <w:szCs w:val="20"/>
              </w:rPr>
            </w:pPr>
          </w:p>
        </w:tc>
      </w:tr>
      <w:tr w:rsidR="00D60EFF" w:rsidRPr="00446FE0" w14:paraId="478611D7" w14:textId="77777777" w:rsidTr="001037EF">
        <w:trPr>
          <w:trHeight w:val="660"/>
        </w:trPr>
        <w:tc>
          <w:tcPr>
            <w:tcW w:w="426" w:type="dxa"/>
            <w:vMerge/>
            <w:tcBorders>
              <w:top w:val="nil"/>
              <w:left w:val="single" w:sz="12" w:space="0" w:color="000000"/>
              <w:bottom w:val="single" w:sz="12" w:space="0" w:color="000000"/>
              <w:right w:val="single" w:sz="6" w:space="0" w:color="000000"/>
            </w:tcBorders>
            <w:textDirection w:val="tbRl"/>
          </w:tcPr>
          <w:p w14:paraId="2BFD450C" w14:textId="77777777" w:rsidR="00D60EFF" w:rsidRPr="00446FE0" w:rsidRDefault="00D60EFF" w:rsidP="00CB19A7">
            <w:pPr>
              <w:kinsoku w:val="0"/>
              <w:overflowPunct w:val="0"/>
              <w:adjustRightInd w:val="0"/>
              <w:spacing w:before="52" w:after="41"/>
              <w:rPr>
                <w:rFonts w:ascii="標楷體" w:eastAsia="標楷體" w:hAnsi="Times New Roman" w:cs="標楷體"/>
                <w:sz w:val="20"/>
                <w:szCs w:val="20"/>
              </w:rPr>
            </w:pPr>
          </w:p>
        </w:tc>
        <w:tc>
          <w:tcPr>
            <w:tcW w:w="1417" w:type="dxa"/>
            <w:tcBorders>
              <w:top w:val="single" w:sz="6" w:space="0" w:color="000000"/>
              <w:left w:val="single" w:sz="6" w:space="0" w:color="000000"/>
              <w:bottom w:val="single" w:sz="6" w:space="0" w:color="000000"/>
              <w:right w:val="single" w:sz="4" w:space="0" w:color="000000"/>
            </w:tcBorders>
            <w:vAlign w:val="center"/>
          </w:tcPr>
          <w:p w14:paraId="2E4E9FBF" w14:textId="77777777" w:rsidR="00D60EFF" w:rsidRPr="00446FE0" w:rsidRDefault="00D60EFF" w:rsidP="00CB19A7">
            <w:pPr>
              <w:kinsoku w:val="0"/>
              <w:overflowPunct w:val="0"/>
              <w:adjustRightInd w:val="0"/>
              <w:jc w:val="center"/>
              <w:rPr>
                <w:rFonts w:ascii="標楷體" w:eastAsia="標楷體" w:hAnsi="標楷體" w:cs="標楷體"/>
                <w:sz w:val="20"/>
                <w:szCs w:val="20"/>
              </w:rPr>
            </w:pPr>
            <w:r w:rsidRPr="00446FE0">
              <w:rPr>
                <w:rFonts w:ascii="標楷體" w:eastAsia="標楷體" w:hAnsi="標楷體" w:cs="標楷體" w:hint="eastAsia"/>
                <w:sz w:val="20"/>
                <w:szCs w:val="20"/>
              </w:rPr>
              <w:t>與被害人之關係</w:t>
            </w:r>
          </w:p>
        </w:tc>
        <w:tc>
          <w:tcPr>
            <w:tcW w:w="8234" w:type="dxa"/>
            <w:gridSpan w:val="7"/>
            <w:tcBorders>
              <w:top w:val="single" w:sz="6" w:space="0" w:color="000000"/>
              <w:left w:val="single" w:sz="4" w:space="0" w:color="000000"/>
              <w:bottom w:val="single" w:sz="6" w:space="0" w:color="000000"/>
              <w:right w:val="single" w:sz="12" w:space="0" w:color="000000"/>
            </w:tcBorders>
          </w:tcPr>
          <w:p w14:paraId="195339AE" w14:textId="77777777" w:rsidR="00D60EFF" w:rsidRDefault="00D60EFF" w:rsidP="00CB19A7">
            <w:pPr>
              <w:kinsoku w:val="0"/>
              <w:overflowPunct w:val="0"/>
              <w:adjustRightInd w:val="0"/>
              <w:spacing w:line="269" w:lineRule="exact"/>
              <w:ind w:leftChars="63" w:left="139"/>
              <w:jc w:val="both"/>
              <w:rPr>
                <w:rFonts w:ascii="標楷體" w:eastAsia="標楷體" w:hAnsi="Times New Roman" w:cs="標楷體"/>
                <w:sz w:val="20"/>
                <w:szCs w:val="20"/>
              </w:rPr>
            </w:pPr>
            <w:r w:rsidRPr="00446FE0">
              <w:rPr>
                <w:rFonts w:ascii="標楷體" w:eastAsia="標楷體" w:hAnsi="Times New Roman" w:cs="標楷體" w:hint="eastAsia"/>
                <w:sz w:val="20"/>
                <w:szCs w:val="20"/>
              </w:rPr>
              <w:t>□陌生人</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w:t>
            </w:r>
            <w:r>
              <w:rPr>
                <w:rFonts w:ascii="標楷體" w:eastAsia="標楷體" w:hAnsi="Times New Roman" w:cs="標楷體" w:hint="eastAsia"/>
                <w:sz w:val="20"/>
                <w:szCs w:val="20"/>
              </w:rPr>
              <w:t>(</w:t>
            </w:r>
            <w:r w:rsidRPr="00446FE0">
              <w:rPr>
                <w:rFonts w:ascii="標楷體" w:eastAsia="標楷體" w:hAnsi="Times New Roman" w:cs="標楷體" w:hint="eastAsia"/>
                <w:sz w:val="20"/>
                <w:szCs w:val="20"/>
              </w:rPr>
              <w:t>前</w:t>
            </w:r>
            <w:r>
              <w:rPr>
                <w:rFonts w:ascii="標楷體" w:eastAsia="標楷體" w:hAnsi="Times New Roman" w:cs="標楷體" w:hint="eastAsia"/>
                <w:sz w:val="20"/>
                <w:szCs w:val="20"/>
              </w:rPr>
              <w:t>)</w:t>
            </w:r>
            <w:r w:rsidRPr="00446FE0">
              <w:rPr>
                <w:rFonts w:ascii="標楷體" w:eastAsia="標楷體" w:hAnsi="Times New Roman" w:cs="標楷體" w:hint="eastAsia"/>
                <w:sz w:val="20"/>
                <w:szCs w:val="20"/>
              </w:rPr>
              <w:t>配偶或男女朋友</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□親屬</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□朋友</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□同事</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□同學</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□客戶關係</w:t>
            </w:r>
          </w:p>
          <w:p w14:paraId="28D89324" w14:textId="77777777" w:rsidR="00D60EFF" w:rsidRDefault="00D60EFF" w:rsidP="00CB19A7">
            <w:pPr>
              <w:kinsoku w:val="0"/>
              <w:overflowPunct w:val="0"/>
              <w:adjustRightInd w:val="0"/>
              <w:spacing w:line="269" w:lineRule="exact"/>
              <w:ind w:leftChars="63" w:left="139"/>
              <w:jc w:val="both"/>
              <w:rPr>
                <w:rFonts w:ascii="標楷體" w:eastAsia="標楷體" w:hAnsi="Times New Roman" w:cs="標楷體"/>
                <w:sz w:val="20"/>
                <w:szCs w:val="20"/>
              </w:rPr>
            </w:pPr>
            <w:r w:rsidRPr="00446FE0">
              <w:rPr>
                <w:rFonts w:ascii="標楷體" w:eastAsia="標楷體" w:hAnsi="Times New Roman" w:cs="標楷體" w:hint="eastAsia"/>
                <w:sz w:val="20"/>
                <w:szCs w:val="20"/>
              </w:rPr>
              <w:t>□師生關係</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□醫病關係</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□信</w:t>
            </w:r>
            <w:r>
              <w:rPr>
                <w:rFonts w:ascii="標楷體" w:eastAsia="標楷體" w:hAnsi="Times New Roman" w:cs="標楷體" w:hint="eastAsia"/>
                <w:sz w:val="20"/>
                <w:szCs w:val="20"/>
              </w:rPr>
              <w:t>(</w:t>
            </w:r>
            <w:r w:rsidRPr="00446FE0">
              <w:rPr>
                <w:rFonts w:ascii="標楷體" w:eastAsia="標楷體" w:hAnsi="Times New Roman" w:cs="標楷體" w:hint="eastAsia"/>
                <w:sz w:val="20"/>
                <w:szCs w:val="20"/>
              </w:rPr>
              <w:t>教</w:t>
            </w:r>
            <w:r>
              <w:rPr>
                <w:rFonts w:ascii="標楷體" w:eastAsia="標楷體" w:hAnsi="Times New Roman" w:cs="標楷體" w:hint="eastAsia"/>
                <w:sz w:val="20"/>
                <w:szCs w:val="20"/>
              </w:rPr>
              <w:t>)</w:t>
            </w:r>
            <w:r w:rsidRPr="00446FE0">
              <w:rPr>
                <w:rFonts w:ascii="標楷體" w:eastAsia="標楷體" w:hAnsi="Times New Roman" w:cs="標楷體" w:hint="eastAsia"/>
                <w:sz w:val="20"/>
                <w:szCs w:val="20"/>
              </w:rPr>
              <w:t>徒關係</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□網友</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□鄰居</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□上司</w:t>
            </w:r>
            <w:r w:rsidRPr="00446FE0">
              <w:rPr>
                <w:rFonts w:ascii="標楷體" w:eastAsia="標楷體" w:hAnsi="Times New Roman" w:cs="標楷體"/>
                <w:sz w:val="20"/>
                <w:szCs w:val="20"/>
              </w:rPr>
              <w:t>/</w:t>
            </w:r>
            <w:r w:rsidRPr="00446FE0">
              <w:rPr>
                <w:rFonts w:ascii="標楷體" w:eastAsia="標楷體" w:hAnsi="Times New Roman" w:cs="標楷體" w:hint="eastAsia"/>
                <w:sz w:val="20"/>
                <w:szCs w:val="20"/>
              </w:rPr>
              <w:t>下屬關係</w:t>
            </w:r>
          </w:p>
          <w:p w14:paraId="17919822" w14:textId="77777777" w:rsidR="00D60EFF" w:rsidRPr="00446FE0" w:rsidRDefault="00D60EFF" w:rsidP="00CB19A7">
            <w:pPr>
              <w:kinsoku w:val="0"/>
              <w:overflowPunct w:val="0"/>
              <w:adjustRightInd w:val="0"/>
              <w:spacing w:line="269" w:lineRule="exact"/>
              <w:ind w:leftChars="63" w:left="139"/>
              <w:jc w:val="both"/>
              <w:rPr>
                <w:rFonts w:ascii="標楷體" w:eastAsia="標楷體" w:hAnsi="Times New Roman" w:cs="標楷體"/>
                <w:sz w:val="20"/>
                <w:szCs w:val="20"/>
              </w:rPr>
            </w:pPr>
            <w:r w:rsidRPr="00446FE0">
              <w:rPr>
                <w:rFonts w:ascii="標楷體" w:eastAsia="標楷體" w:hAnsi="Times New Roman" w:cs="標楷體" w:hint="eastAsia"/>
                <w:sz w:val="20"/>
                <w:szCs w:val="20"/>
              </w:rPr>
              <w:t>□追求關係</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□其他</w:t>
            </w:r>
          </w:p>
        </w:tc>
      </w:tr>
      <w:tr w:rsidR="00D60EFF" w:rsidRPr="00446FE0" w14:paraId="4E9B4E98" w14:textId="77777777" w:rsidTr="001037EF">
        <w:trPr>
          <w:trHeight w:val="747"/>
        </w:trPr>
        <w:tc>
          <w:tcPr>
            <w:tcW w:w="426" w:type="dxa"/>
            <w:vMerge/>
            <w:tcBorders>
              <w:top w:val="nil"/>
              <w:left w:val="single" w:sz="12" w:space="0" w:color="000000"/>
              <w:bottom w:val="single" w:sz="12" w:space="0" w:color="000000"/>
              <w:right w:val="single" w:sz="6" w:space="0" w:color="000000"/>
            </w:tcBorders>
            <w:textDirection w:val="tbRl"/>
          </w:tcPr>
          <w:p w14:paraId="7D673580" w14:textId="77777777" w:rsidR="00D60EFF" w:rsidRPr="00446FE0" w:rsidRDefault="00D60EFF" w:rsidP="00CB19A7">
            <w:pPr>
              <w:kinsoku w:val="0"/>
              <w:overflowPunct w:val="0"/>
              <w:adjustRightInd w:val="0"/>
              <w:spacing w:before="52" w:after="41"/>
              <w:rPr>
                <w:rFonts w:ascii="標楷體" w:eastAsia="標楷體" w:hAnsi="Times New Roman" w:cs="標楷體"/>
                <w:sz w:val="20"/>
                <w:szCs w:val="20"/>
              </w:rPr>
            </w:pPr>
          </w:p>
        </w:tc>
        <w:tc>
          <w:tcPr>
            <w:tcW w:w="1417" w:type="dxa"/>
            <w:tcBorders>
              <w:top w:val="single" w:sz="6" w:space="0" w:color="000000"/>
              <w:left w:val="single" w:sz="6" w:space="0" w:color="000000"/>
              <w:bottom w:val="single" w:sz="6" w:space="0" w:color="000000"/>
              <w:right w:val="single" w:sz="4" w:space="0" w:color="000000"/>
            </w:tcBorders>
            <w:vAlign w:val="center"/>
          </w:tcPr>
          <w:p w14:paraId="7B7C6BE1" w14:textId="77777777" w:rsidR="00D60EFF" w:rsidRDefault="00D60EFF" w:rsidP="00CB19A7">
            <w:pPr>
              <w:kinsoku w:val="0"/>
              <w:overflowPunct w:val="0"/>
              <w:adjustRightInd w:val="0"/>
              <w:spacing w:line="199" w:lineRule="auto"/>
              <w:ind w:leftChars="-21" w:left="-46"/>
              <w:jc w:val="center"/>
              <w:rPr>
                <w:rFonts w:ascii="標楷體" w:eastAsia="標楷體" w:hAnsi="標楷體" w:cs="標楷體"/>
                <w:color w:val="000000" w:themeColor="text1"/>
                <w:spacing w:val="-16"/>
                <w:sz w:val="20"/>
                <w:szCs w:val="20"/>
              </w:rPr>
            </w:pPr>
            <w:r w:rsidRPr="00161AED">
              <w:rPr>
                <w:rFonts w:ascii="標楷體" w:eastAsia="標楷體" w:hAnsi="標楷體" w:cs="標楷體" w:hint="eastAsia"/>
                <w:color w:val="000000" w:themeColor="text1"/>
                <w:sz w:val="20"/>
                <w:szCs w:val="20"/>
              </w:rPr>
              <w:t>事</w:t>
            </w:r>
            <w:r w:rsidRPr="00161AED">
              <w:rPr>
                <w:rFonts w:ascii="標楷體" w:eastAsia="標楷體" w:hAnsi="標楷體" w:cs="標楷體"/>
                <w:color w:val="000000" w:themeColor="text1"/>
                <w:sz w:val="20"/>
                <w:szCs w:val="20"/>
              </w:rPr>
              <w:t xml:space="preserve"> </w:t>
            </w:r>
            <w:r w:rsidRPr="00161AED">
              <w:rPr>
                <w:rFonts w:ascii="標楷體" w:eastAsia="標楷體" w:hAnsi="標楷體" w:cs="標楷體" w:hint="eastAsia"/>
                <w:color w:val="000000" w:themeColor="text1"/>
                <w:sz w:val="20"/>
                <w:szCs w:val="20"/>
              </w:rPr>
              <w:t>件</w:t>
            </w:r>
            <w:r w:rsidRPr="00161AED">
              <w:rPr>
                <w:rFonts w:ascii="標楷體" w:eastAsia="標楷體" w:hAnsi="標楷體" w:cs="標楷體"/>
                <w:color w:val="000000" w:themeColor="text1"/>
                <w:sz w:val="20"/>
                <w:szCs w:val="20"/>
              </w:rPr>
              <w:t xml:space="preserve"> </w:t>
            </w:r>
            <w:r w:rsidRPr="00161AED">
              <w:rPr>
                <w:rFonts w:ascii="標楷體" w:eastAsia="標楷體" w:hAnsi="標楷體" w:cs="標楷體" w:hint="eastAsia"/>
                <w:color w:val="000000" w:themeColor="text1"/>
                <w:sz w:val="20"/>
                <w:szCs w:val="20"/>
              </w:rPr>
              <w:t>發</w:t>
            </w:r>
            <w:r w:rsidRPr="00161AED">
              <w:rPr>
                <w:rFonts w:ascii="標楷體" w:eastAsia="標楷體" w:hAnsi="標楷體" w:cs="標楷體"/>
                <w:color w:val="000000" w:themeColor="text1"/>
                <w:spacing w:val="33"/>
                <w:sz w:val="20"/>
                <w:szCs w:val="20"/>
              </w:rPr>
              <w:t xml:space="preserve"> </w:t>
            </w:r>
            <w:r w:rsidRPr="00161AED">
              <w:rPr>
                <w:rFonts w:ascii="標楷體" w:eastAsia="標楷體" w:hAnsi="標楷體" w:cs="標楷體" w:hint="eastAsia"/>
                <w:color w:val="000000" w:themeColor="text1"/>
                <w:spacing w:val="-16"/>
                <w:sz w:val="20"/>
                <w:szCs w:val="20"/>
              </w:rPr>
              <w:t>生</w:t>
            </w:r>
          </w:p>
          <w:p w14:paraId="6F4384A8" w14:textId="77777777" w:rsidR="00D60EFF" w:rsidRPr="00446FE0" w:rsidRDefault="00D60EFF" w:rsidP="00CB19A7">
            <w:pPr>
              <w:kinsoku w:val="0"/>
              <w:overflowPunct w:val="0"/>
              <w:adjustRightInd w:val="0"/>
              <w:jc w:val="center"/>
              <w:rPr>
                <w:rFonts w:ascii="標楷體" w:eastAsia="標楷體" w:hAnsi="標楷體" w:cs="標楷體"/>
                <w:spacing w:val="-18"/>
                <w:sz w:val="20"/>
                <w:szCs w:val="20"/>
              </w:rPr>
            </w:pPr>
            <w:r w:rsidRPr="00161AED">
              <w:rPr>
                <w:rFonts w:ascii="標楷體" w:eastAsia="標楷體" w:hAnsi="標楷體" w:cs="標楷體" w:hint="eastAsia"/>
                <w:color w:val="000000" w:themeColor="text1"/>
                <w:sz w:val="20"/>
                <w:szCs w:val="20"/>
              </w:rPr>
              <w:t>時</w:t>
            </w:r>
            <w:r w:rsidRPr="004C4BA1">
              <w:rPr>
                <w:rFonts w:ascii="標楷體" w:eastAsia="標楷體" w:hAnsi="標楷體" w:cs="標楷體" w:hint="eastAsia"/>
                <w:color w:val="000000" w:themeColor="text1"/>
                <w:sz w:val="20"/>
                <w:szCs w:val="20"/>
              </w:rPr>
              <w:t xml:space="preserve">       </w:t>
            </w:r>
            <w:r w:rsidRPr="00161AED">
              <w:rPr>
                <w:rFonts w:ascii="標楷體" w:eastAsia="標楷體" w:hAnsi="標楷體" w:cs="標楷體" w:hint="eastAsia"/>
                <w:color w:val="000000" w:themeColor="text1"/>
                <w:spacing w:val="-18"/>
                <w:sz w:val="20"/>
                <w:szCs w:val="20"/>
              </w:rPr>
              <w:t>間</w:t>
            </w:r>
          </w:p>
        </w:tc>
        <w:tc>
          <w:tcPr>
            <w:tcW w:w="8234" w:type="dxa"/>
            <w:gridSpan w:val="7"/>
            <w:tcBorders>
              <w:top w:val="single" w:sz="6" w:space="0" w:color="000000"/>
              <w:left w:val="single" w:sz="4" w:space="0" w:color="000000"/>
              <w:bottom w:val="single" w:sz="6" w:space="0" w:color="000000"/>
              <w:right w:val="single" w:sz="12" w:space="0" w:color="000000"/>
            </w:tcBorders>
            <w:vAlign w:val="center"/>
          </w:tcPr>
          <w:p w14:paraId="0C450CDB" w14:textId="350553BD" w:rsidR="00D60EFF" w:rsidRPr="00161AED" w:rsidRDefault="00D60EFF" w:rsidP="00CB19A7">
            <w:pPr>
              <w:kinsoku w:val="0"/>
              <w:overflowPunct w:val="0"/>
              <w:adjustRightInd w:val="0"/>
              <w:spacing w:line="233" w:lineRule="exact"/>
              <w:ind w:right="1195"/>
              <w:jc w:val="both"/>
              <w:rPr>
                <w:rFonts w:ascii="標楷體" w:eastAsia="標楷體" w:hAnsi="Times New Roman" w:cs="標楷體"/>
                <w:sz w:val="20"/>
                <w:szCs w:val="20"/>
              </w:rPr>
            </w:pPr>
            <w:r>
              <w:rPr>
                <w:rFonts w:ascii="標楷體" w:eastAsia="標楷體" w:hAnsi="Times New Roman" w:cs="標楷體" w:hint="eastAsia"/>
                <w:sz w:val="20"/>
                <w:szCs w:val="20"/>
              </w:rPr>
              <w:t xml:space="preserve">                      </w:t>
            </w:r>
            <w:r w:rsidR="001037EF">
              <w:rPr>
                <w:rFonts w:ascii="標楷體" w:eastAsia="標楷體" w:hAnsi="Times New Roman" w:cs="標楷體"/>
                <w:sz w:val="20"/>
                <w:szCs w:val="20"/>
              </w:rPr>
              <w:t xml:space="preserve">   </w:t>
            </w:r>
            <w:r w:rsidRPr="00161AED">
              <w:rPr>
                <w:rFonts w:ascii="標楷體" w:eastAsia="標楷體" w:hAnsi="Times New Roman" w:cs="標楷體" w:hint="eastAsia"/>
                <w:sz w:val="20"/>
                <w:szCs w:val="20"/>
              </w:rPr>
              <w:t>□上午</w:t>
            </w:r>
          </w:p>
          <w:p w14:paraId="500AEFB8" w14:textId="77777777" w:rsidR="00D60EFF" w:rsidRPr="00446FE0" w:rsidRDefault="00D60EFF" w:rsidP="00CB19A7">
            <w:pPr>
              <w:kinsoku w:val="0"/>
              <w:overflowPunct w:val="0"/>
              <w:adjustRightInd w:val="0"/>
              <w:rPr>
                <w:rFonts w:ascii="Times New Roman" w:eastAsia="新細明體" w:hAnsi="Times New Roman" w:cs="Times New Roman"/>
                <w:sz w:val="20"/>
                <w:szCs w:val="20"/>
              </w:rPr>
            </w:pP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年</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月</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日</w:t>
            </w:r>
            <w:r w:rsidRPr="00161AED">
              <w:rPr>
                <w:rFonts w:ascii="標楷體" w:eastAsia="標楷體" w:hAnsi="Times New Roman" w:cs="標楷體"/>
                <w:sz w:val="20"/>
                <w:szCs w:val="20"/>
              </w:rPr>
              <w:tab/>
            </w:r>
            <w:r>
              <w:rPr>
                <w:rFonts w:ascii="標楷體" w:eastAsia="標楷體" w:hAnsi="Times New Roman" w:cs="標楷體" w:hint="eastAsia"/>
                <w:sz w:val="20"/>
                <w:szCs w:val="20"/>
              </w:rPr>
              <w:t xml:space="preserve"> </w:t>
            </w:r>
            <w:r w:rsidRPr="00161AED">
              <w:rPr>
                <w:rFonts w:ascii="標楷體" w:eastAsia="標楷體" w:hAnsi="Times New Roman" w:cs="標楷體" w:hint="eastAsia"/>
                <w:position w:val="-7"/>
                <w:sz w:val="20"/>
                <w:szCs w:val="20"/>
              </w:rPr>
              <w:t>□下午</w:t>
            </w:r>
            <w:r w:rsidRPr="00161AED">
              <w:rPr>
                <w:rFonts w:ascii="標楷體" w:eastAsia="標楷體" w:hAnsi="Times New Roman" w:cs="標楷體"/>
                <w:position w:val="-7"/>
                <w:sz w:val="20"/>
                <w:szCs w:val="20"/>
              </w:rPr>
              <w:tab/>
            </w:r>
            <w:r>
              <w:rPr>
                <w:rFonts w:ascii="標楷體" w:eastAsia="標楷體" w:hAnsi="Times New Roman" w:cs="標楷體" w:hint="eastAsia"/>
                <w:position w:val="-7"/>
                <w:sz w:val="20"/>
                <w:szCs w:val="20"/>
              </w:rPr>
              <w:t xml:space="preserve">   </w:t>
            </w:r>
            <w:r w:rsidRPr="00161AED">
              <w:rPr>
                <w:rFonts w:ascii="標楷體" w:eastAsia="標楷體" w:hAnsi="Times New Roman" w:cs="標楷體" w:hint="eastAsia"/>
                <w:sz w:val="20"/>
                <w:szCs w:val="20"/>
              </w:rPr>
              <w:t>時</w:t>
            </w:r>
            <w:r w:rsidRPr="00161AED">
              <w:rPr>
                <w:rFonts w:ascii="標楷體" w:eastAsia="標楷體" w:hAnsi="Times New Roman" w:cs="標楷體"/>
                <w:sz w:val="20"/>
                <w:szCs w:val="20"/>
              </w:rPr>
              <w:tab/>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分</w:t>
            </w:r>
          </w:p>
        </w:tc>
      </w:tr>
      <w:tr w:rsidR="00D60EFF" w:rsidRPr="00446FE0" w14:paraId="6D02D375" w14:textId="77777777" w:rsidTr="001037EF">
        <w:trPr>
          <w:trHeight w:val="893"/>
        </w:trPr>
        <w:tc>
          <w:tcPr>
            <w:tcW w:w="426" w:type="dxa"/>
            <w:vMerge/>
            <w:tcBorders>
              <w:top w:val="nil"/>
              <w:left w:val="single" w:sz="12" w:space="0" w:color="000000"/>
              <w:bottom w:val="single" w:sz="12" w:space="0" w:color="000000"/>
              <w:right w:val="single" w:sz="6" w:space="0" w:color="000000"/>
            </w:tcBorders>
            <w:textDirection w:val="tbRl"/>
          </w:tcPr>
          <w:p w14:paraId="3722F483" w14:textId="77777777" w:rsidR="00D60EFF" w:rsidRPr="00446FE0" w:rsidRDefault="00D60EFF" w:rsidP="00CB19A7">
            <w:pPr>
              <w:kinsoku w:val="0"/>
              <w:overflowPunct w:val="0"/>
              <w:adjustRightInd w:val="0"/>
              <w:spacing w:before="52" w:after="41"/>
              <w:rPr>
                <w:rFonts w:ascii="標楷體" w:eastAsia="標楷體" w:hAnsi="Times New Roman" w:cs="標楷體"/>
                <w:sz w:val="20"/>
                <w:szCs w:val="20"/>
              </w:rPr>
            </w:pPr>
          </w:p>
        </w:tc>
        <w:tc>
          <w:tcPr>
            <w:tcW w:w="1417" w:type="dxa"/>
            <w:tcBorders>
              <w:top w:val="single" w:sz="6" w:space="0" w:color="000000"/>
              <w:left w:val="single" w:sz="6" w:space="0" w:color="000000"/>
              <w:bottom w:val="single" w:sz="6" w:space="0" w:color="000000"/>
              <w:right w:val="single" w:sz="4" w:space="0" w:color="000000"/>
            </w:tcBorders>
            <w:vAlign w:val="center"/>
          </w:tcPr>
          <w:p w14:paraId="530B1084" w14:textId="77777777" w:rsidR="00D60EFF" w:rsidRDefault="00D60EFF" w:rsidP="00CB19A7">
            <w:pPr>
              <w:pStyle w:val="ac"/>
              <w:ind w:leftChars="-21" w:left="-46"/>
              <w:jc w:val="center"/>
              <w:rPr>
                <w:rFonts w:hAnsi="標楷體"/>
                <w:spacing w:val="-16"/>
              </w:rPr>
            </w:pPr>
            <w:r w:rsidRPr="004C4BA1">
              <w:rPr>
                <w:rFonts w:hAnsi="標楷體" w:hint="eastAsia"/>
              </w:rPr>
              <w:t>事</w:t>
            </w:r>
            <w:r w:rsidRPr="004C4BA1">
              <w:rPr>
                <w:rFonts w:hAnsi="標楷體"/>
              </w:rPr>
              <w:t xml:space="preserve"> </w:t>
            </w:r>
            <w:r w:rsidRPr="004C4BA1">
              <w:rPr>
                <w:rFonts w:hAnsi="標楷體" w:hint="eastAsia"/>
              </w:rPr>
              <w:t>件</w:t>
            </w:r>
            <w:r w:rsidRPr="004C4BA1">
              <w:rPr>
                <w:rFonts w:hAnsi="標楷體"/>
              </w:rPr>
              <w:t xml:space="preserve"> </w:t>
            </w:r>
            <w:r w:rsidRPr="004C4BA1">
              <w:rPr>
                <w:rFonts w:hAnsi="標楷體" w:hint="eastAsia"/>
              </w:rPr>
              <w:t>知</w:t>
            </w:r>
            <w:r w:rsidRPr="004C4BA1">
              <w:rPr>
                <w:rFonts w:hAnsi="標楷體"/>
                <w:spacing w:val="33"/>
              </w:rPr>
              <w:t xml:space="preserve"> </w:t>
            </w:r>
            <w:r w:rsidRPr="004C4BA1">
              <w:rPr>
                <w:rFonts w:hAnsi="標楷體" w:hint="eastAsia"/>
                <w:spacing w:val="-16"/>
              </w:rPr>
              <w:t>悉</w:t>
            </w:r>
          </w:p>
          <w:p w14:paraId="6A858A5E" w14:textId="77777777" w:rsidR="00D60EFF" w:rsidRPr="0095543F" w:rsidRDefault="00D60EFF" w:rsidP="00CB19A7">
            <w:pPr>
              <w:pStyle w:val="ac"/>
              <w:jc w:val="center"/>
              <w:rPr>
                <w:rFonts w:hAnsi="標楷體"/>
                <w:spacing w:val="-18"/>
              </w:rPr>
            </w:pPr>
            <w:r w:rsidRPr="004C4BA1">
              <w:rPr>
                <w:rFonts w:hAnsi="標楷體" w:hint="eastAsia"/>
              </w:rPr>
              <w:t xml:space="preserve">時  </w:t>
            </w:r>
            <w:r>
              <w:rPr>
                <w:rFonts w:hAnsi="標楷體" w:hint="eastAsia"/>
              </w:rPr>
              <w:t xml:space="preserve">     </w:t>
            </w:r>
            <w:r w:rsidRPr="004C4BA1">
              <w:rPr>
                <w:rFonts w:hAnsi="標楷體" w:hint="eastAsia"/>
                <w:spacing w:val="-18"/>
              </w:rPr>
              <w:t>間</w:t>
            </w:r>
          </w:p>
        </w:tc>
        <w:tc>
          <w:tcPr>
            <w:tcW w:w="8234" w:type="dxa"/>
            <w:gridSpan w:val="7"/>
            <w:tcBorders>
              <w:top w:val="single" w:sz="6" w:space="0" w:color="000000"/>
              <w:left w:val="single" w:sz="4" w:space="0" w:color="000000"/>
              <w:bottom w:val="single" w:sz="6" w:space="0" w:color="000000"/>
              <w:right w:val="single" w:sz="12" w:space="0" w:color="000000"/>
            </w:tcBorders>
            <w:vAlign w:val="center"/>
          </w:tcPr>
          <w:p w14:paraId="201A2000" w14:textId="77777777" w:rsidR="00D60EFF" w:rsidRPr="00161AED" w:rsidRDefault="00D60EFF" w:rsidP="00CB19A7">
            <w:pPr>
              <w:kinsoku w:val="0"/>
              <w:overflowPunct w:val="0"/>
              <w:adjustRightInd w:val="0"/>
              <w:spacing w:line="249" w:lineRule="exact"/>
              <w:ind w:leftChars="75" w:left="165"/>
              <w:jc w:val="both"/>
              <w:rPr>
                <w:rFonts w:ascii="標楷體" w:eastAsia="標楷體" w:hAnsi="Times New Roman" w:cs="標楷體"/>
                <w:sz w:val="20"/>
                <w:szCs w:val="20"/>
              </w:rPr>
            </w:pPr>
            <w:r w:rsidRPr="00161AED">
              <w:rPr>
                <w:rFonts w:ascii="標楷體" w:eastAsia="標楷體" w:hAnsi="Times New Roman" w:cs="標楷體" w:hint="eastAsia"/>
                <w:sz w:val="20"/>
                <w:szCs w:val="20"/>
              </w:rPr>
              <w:t>□同事件發生時間</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□另列如下</w:t>
            </w:r>
          </w:p>
          <w:p w14:paraId="254A7066" w14:textId="5FB9D7C2" w:rsidR="00D60EFF" w:rsidRPr="00161AED" w:rsidRDefault="00D60EFF" w:rsidP="00CB19A7">
            <w:pPr>
              <w:kinsoku w:val="0"/>
              <w:overflowPunct w:val="0"/>
              <w:adjustRightInd w:val="0"/>
              <w:spacing w:line="226" w:lineRule="exact"/>
              <w:ind w:right="1195"/>
              <w:jc w:val="both"/>
              <w:rPr>
                <w:rFonts w:ascii="標楷體" w:eastAsia="標楷體" w:hAnsi="Times New Roman" w:cs="標楷體"/>
                <w:sz w:val="20"/>
                <w:szCs w:val="20"/>
              </w:rPr>
            </w:pPr>
            <w:r>
              <w:rPr>
                <w:rFonts w:ascii="標楷體" w:eastAsia="標楷體" w:hAnsi="Times New Roman" w:cs="標楷體" w:hint="eastAsia"/>
                <w:sz w:val="20"/>
                <w:szCs w:val="20"/>
              </w:rPr>
              <w:t xml:space="preserve">                      </w:t>
            </w:r>
            <w:r w:rsidR="001037EF">
              <w:rPr>
                <w:rFonts w:ascii="標楷體" w:eastAsia="標楷體" w:hAnsi="Times New Roman" w:cs="標楷體"/>
                <w:sz w:val="20"/>
                <w:szCs w:val="20"/>
              </w:rPr>
              <w:t xml:space="preserve">   </w:t>
            </w:r>
            <w:r w:rsidRPr="00161AED">
              <w:rPr>
                <w:rFonts w:ascii="標楷體" w:eastAsia="標楷體" w:hAnsi="Times New Roman" w:cs="標楷體" w:hint="eastAsia"/>
                <w:sz w:val="20"/>
                <w:szCs w:val="20"/>
              </w:rPr>
              <w:t>□上午</w:t>
            </w:r>
          </w:p>
          <w:p w14:paraId="33C6CF13" w14:textId="77777777" w:rsidR="00D60EFF" w:rsidRPr="00446FE0" w:rsidRDefault="00D60EFF" w:rsidP="00CB19A7">
            <w:pPr>
              <w:kinsoku w:val="0"/>
              <w:overflowPunct w:val="0"/>
              <w:adjustRightInd w:val="0"/>
              <w:rPr>
                <w:rFonts w:ascii="Times New Roman" w:eastAsia="新細明體" w:hAnsi="Times New Roman" w:cs="Times New Roman"/>
                <w:sz w:val="20"/>
                <w:szCs w:val="20"/>
              </w:rPr>
            </w:pP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年</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月</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日</w:t>
            </w:r>
            <w:r w:rsidRPr="00161AED">
              <w:rPr>
                <w:rFonts w:ascii="標楷體" w:eastAsia="標楷體" w:hAnsi="Times New Roman" w:cs="標楷體"/>
                <w:sz w:val="20"/>
                <w:szCs w:val="20"/>
              </w:rPr>
              <w:tab/>
            </w:r>
            <w:r>
              <w:rPr>
                <w:rFonts w:ascii="標楷體" w:eastAsia="標楷體" w:hAnsi="Times New Roman" w:cs="標楷體" w:hint="eastAsia"/>
                <w:sz w:val="20"/>
                <w:szCs w:val="20"/>
              </w:rPr>
              <w:t xml:space="preserve"> </w:t>
            </w:r>
            <w:r w:rsidRPr="00161AED">
              <w:rPr>
                <w:rFonts w:ascii="標楷體" w:eastAsia="標楷體" w:hAnsi="Times New Roman" w:cs="標楷體" w:hint="eastAsia"/>
                <w:position w:val="-7"/>
                <w:sz w:val="20"/>
                <w:szCs w:val="20"/>
              </w:rPr>
              <w:t>□下午</w:t>
            </w:r>
            <w:r>
              <w:rPr>
                <w:rFonts w:ascii="標楷體" w:eastAsia="標楷體" w:hAnsi="Times New Roman" w:cs="標楷體" w:hint="eastAsia"/>
                <w:position w:val="-7"/>
                <w:sz w:val="20"/>
                <w:szCs w:val="20"/>
              </w:rPr>
              <w:t xml:space="preserve">   </w:t>
            </w:r>
            <w:r w:rsidRPr="00161AED">
              <w:rPr>
                <w:rFonts w:ascii="標楷體" w:eastAsia="標楷體" w:hAnsi="Times New Roman" w:cs="標楷體"/>
                <w:position w:val="-7"/>
                <w:sz w:val="20"/>
                <w:szCs w:val="20"/>
              </w:rPr>
              <w:tab/>
            </w:r>
            <w:r w:rsidRPr="00161AED">
              <w:rPr>
                <w:rFonts w:ascii="標楷體" w:eastAsia="標楷體" w:hAnsi="Times New Roman" w:cs="標楷體" w:hint="eastAsia"/>
                <w:sz w:val="20"/>
                <w:szCs w:val="20"/>
              </w:rPr>
              <w:t>時</w:t>
            </w:r>
            <w:r>
              <w:rPr>
                <w:rFonts w:ascii="標楷體" w:eastAsia="標楷體" w:hAnsi="Times New Roman" w:cs="標楷體" w:hint="eastAsia"/>
                <w:sz w:val="20"/>
                <w:szCs w:val="20"/>
              </w:rPr>
              <w:t xml:space="preserve">   </w:t>
            </w:r>
            <w:r w:rsidRPr="00161AED">
              <w:rPr>
                <w:rFonts w:ascii="標楷體" w:eastAsia="標楷體" w:hAnsi="Times New Roman" w:cs="標楷體"/>
                <w:sz w:val="20"/>
                <w:szCs w:val="20"/>
              </w:rPr>
              <w:tab/>
            </w:r>
            <w:r w:rsidRPr="00161AED">
              <w:rPr>
                <w:rFonts w:ascii="標楷體" w:eastAsia="標楷體" w:hAnsi="Times New Roman" w:cs="標楷體" w:hint="eastAsia"/>
                <w:sz w:val="20"/>
                <w:szCs w:val="20"/>
              </w:rPr>
              <w:t>分</w:t>
            </w:r>
          </w:p>
        </w:tc>
      </w:tr>
      <w:tr w:rsidR="00D60EFF" w:rsidRPr="00446FE0" w14:paraId="3C20DE90" w14:textId="77777777" w:rsidTr="001037EF">
        <w:trPr>
          <w:trHeight w:val="891"/>
        </w:trPr>
        <w:tc>
          <w:tcPr>
            <w:tcW w:w="426" w:type="dxa"/>
            <w:vMerge/>
            <w:tcBorders>
              <w:top w:val="nil"/>
              <w:left w:val="single" w:sz="12" w:space="0" w:color="000000"/>
              <w:bottom w:val="single" w:sz="12" w:space="0" w:color="000000"/>
              <w:right w:val="single" w:sz="6" w:space="0" w:color="000000"/>
            </w:tcBorders>
            <w:textDirection w:val="tbRl"/>
          </w:tcPr>
          <w:p w14:paraId="20771B41" w14:textId="77777777" w:rsidR="00D60EFF" w:rsidRPr="00446FE0" w:rsidRDefault="00D60EFF" w:rsidP="00CB19A7">
            <w:pPr>
              <w:kinsoku w:val="0"/>
              <w:overflowPunct w:val="0"/>
              <w:adjustRightInd w:val="0"/>
              <w:spacing w:before="52" w:after="41"/>
              <w:rPr>
                <w:rFonts w:ascii="標楷體" w:eastAsia="標楷體" w:hAnsi="Times New Roman" w:cs="標楷體"/>
                <w:sz w:val="20"/>
                <w:szCs w:val="20"/>
              </w:rPr>
            </w:pPr>
          </w:p>
        </w:tc>
        <w:tc>
          <w:tcPr>
            <w:tcW w:w="1417" w:type="dxa"/>
            <w:tcBorders>
              <w:top w:val="single" w:sz="6" w:space="0" w:color="000000"/>
              <w:left w:val="single" w:sz="6" w:space="0" w:color="000000"/>
              <w:bottom w:val="single" w:sz="6" w:space="0" w:color="000000"/>
              <w:right w:val="single" w:sz="4" w:space="0" w:color="000000"/>
            </w:tcBorders>
            <w:vAlign w:val="center"/>
          </w:tcPr>
          <w:p w14:paraId="145D47E2" w14:textId="77777777" w:rsidR="00D60EFF" w:rsidRPr="00446FE0" w:rsidRDefault="00D60EFF" w:rsidP="00CB19A7">
            <w:pPr>
              <w:tabs>
                <w:tab w:val="left" w:pos="1286"/>
              </w:tabs>
              <w:kinsoku w:val="0"/>
              <w:overflowPunct w:val="0"/>
              <w:adjustRightInd w:val="0"/>
              <w:jc w:val="center"/>
              <w:rPr>
                <w:rFonts w:ascii="標楷體" w:eastAsia="標楷體" w:hAnsi="標楷體" w:cs="標楷體"/>
                <w:spacing w:val="-18"/>
                <w:sz w:val="20"/>
                <w:szCs w:val="20"/>
              </w:rPr>
            </w:pPr>
            <w:r w:rsidRPr="00446FE0">
              <w:rPr>
                <w:rFonts w:ascii="標楷體" w:eastAsia="標楷體" w:hAnsi="標楷體" w:cs="標楷體" w:hint="eastAsia"/>
                <w:sz w:val="20"/>
                <w:szCs w:val="20"/>
              </w:rPr>
              <w:t>事件發</w:t>
            </w:r>
            <w:r w:rsidRPr="00446FE0">
              <w:rPr>
                <w:rFonts w:ascii="標楷體" w:eastAsia="標楷體" w:hAnsi="標楷體" w:cs="標楷體" w:hint="eastAsia"/>
                <w:spacing w:val="-17"/>
                <w:sz w:val="20"/>
                <w:szCs w:val="20"/>
              </w:rPr>
              <w:t>生</w:t>
            </w:r>
            <w:r w:rsidRPr="00446FE0">
              <w:rPr>
                <w:rFonts w:ascii="標楷體" w:eastAsia="標楷體" w:hAnsi="標楷體" w:cs="標楷體" w:hint="eastAsia"/>
                <w:sz w:val="20"/>
                <w:szCs w:val="20"/>
              </w:rPr>
              <w:t>地</w:t>
            </w:r>
            <w:r w:rsidRPr="00446FE0">
              <w:rPr>
                <w:rFonts w:ascii="標楷體" w:eastAsia="標楷體" w:hAnsi="標楷體" w:cs="標楷體" w:hint="eastAsia"/>
                <w:spacing w:val="-18"/>
                <w:sz w:val="20"/>
                <w:szCs w:val="20"/>
              </w:rPr>
              <w:t>點</w:t>
            </w:r>
          </w:p>
        </w:tc>
        <w:tc>
          <w:tcPr>
            <w:tcW w:w="8234" w:type="dxa"/>
            <w:gridSpan w:val="7"/>
            <w:tcBorders>
              <w:top w:val="single" w:sz="6" w:space="0" w:color="000000"/>
              <w:left w:val="single" w:sz="4" w:space="0" w:color="000000"/>
              <w:bottom w:val="single" w:sz="6" w:space="0" w:color="000000"/>
              <w:right w:val="single" w:sz="12" w:space="0" w:color="000000"/>
            </w:tcBorders>
          </w:tcPr>
          <w:p w14:paraId="599B7694" w14:textId="77777777" w:rsidR="00D60EFF" w:rsidRPr="00446FE0" w:rsidRDefault="00D60EFF" w:rsidP="00CB19A7">
            <w:pPr>
              <w:kinsoku w:val="0"/>
              <w:overflowPunct w:val="0"/>
              <w:adjustRightInd w:val="0"/>
              <w:spacing w:line="280" w:lineRule="exact"/>
              <w:ind w:leftChars="64" w:left="141" w:right="71"/>
              <w:jc w:val="both"/>
              <w:rPr>
                <w:rFonts w:ascii="標楷體" w:eastAsia="標楷體" w:hAnsi="Times New Roman" w:cs="標楷體"/>
                <w:sz w:val="20"/>
                <w:szCs w:val="20"/>
              </w:rPr>
            </w:pPr>
            <w:r w:rsidRPr="00A72143">
              <w:rPr>
                <w:rFonts w:ascii="標楷體" w:eastAsia="標楷體" w:hAnsi="標楷體" w:cs="標楷體" w:hint="eastAsia"/>
                <w:sz w:val="20"/>
                <w:szCs w:val="20"/>
              </w:rPr>
              <w:t>□私人住所</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□飯店旅館</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□百貨公司、商場、賣場</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□宗教場所</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□馬路</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□計程車</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□大眾運輸工具</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□公共廁所</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□辦公場所</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□其他公共場所</w:t>
            </w:r>
            <w:r>
              <w:rPr>
                <w:rFonts w:ascii="標楷體" w:eastAsia="標楷體" w:hAnsi="標楷體" w:cs="標楷體" w:hint="eastAsia"/>
                <w:sz w:val="20"/>
                <w:szCs w:val="20"/>
              </w:rPr>
              <w:t>(</w:t>
            </w:r>
            <w:r w:rsidRPr="00A72143">
              <w:rPr>
                <w:rFonts w:ascii="標楷體" w:eastAsia="標楷體" w:hAnsi="標楷體" w:cs="標楷體" w:hint="eastAsia"/>
                <w:sz w:val="20"/>
                <w:szCs w:val="20"/>
              </w:rPr>
              <w:t>□餐廳□休閒娛樂場所</w:t>
            </w:r>
            <w:r>
              <w:rPr>
                <w:rFonts w:ascii="標楷體" w:eastAsia="標楷體" w:hAnsi="標楷體" w:cs="標楷體" w:hint="eastAsia"/>
                <w:sz w:val="20"/>
                <w:szCs w:val="20"/>
              </w:rPr>
              <w:t>(</w:t>
            </w:r>
            <w:r w:rsidRPr="00A72143">
              <w:rPr>
                <w:rFonts w:ascii="標楷體" w:eastAsia="標楷體" w:hAnsi="標楷體" w:cs="標楷體" w:hint="eastAsia"/>
                <w:sz w:val="20"/>
                <w:szCs w:val="20"/>
              </w:rPr>
              <w:t>含</w:t>
            </w:r>
            <w:r w:rsidRPr="00A72143">
              <w:rPr>
                <w:rFonts w:ascii="標楷體" w:eastAsia="標楷體" w:hAnsi="標楷體" w:cs="標楷體"/>
                <w:sz w:val="20"/>
                <w:szCs w:val="20"/>
              </w:rPr>
              <w:t>KT</w:t>
            </w:r>
            <w:r>
              <w:rPr>
                <w:rFonts w:ascii="標楷體" w:eastAsia="標楷體" w:hAnsi="標楷體" w:cs="標楷體"/>
                <w:sz w:val="20"/>
                <w:szCs w:val="20"/>
              </w:rPr>
              <w:t>V</w:t>
            </w:r>
            <w:r>
              <w:rPr>
                <w:rFonts w:ascii="標楷體" w:eastAsia="標楷體" w:hAnsi="標楷體" w:cs="標楷體" w:hint="eastAsia"/>
                <w:sz w:val="20"/>
                <w:szCs w:val="20"/>
              </w:rPr>
              <w:t>)</w:t>
            </w:r>
            <w:r w:rsidRPr="00A72143">
              <w:rPr>
                <w:rFonts w:ascii="標楷體" w:eastAsia="標楷體" w:hAnsi="標楷體" w:cs="標楷體" w:hint="eastAsia"/>
                <w:sz w:val="20"/>
                <w:szCs w:val="20"/>
              </w:rPr>
              <w:t>□夜店□醫療院所□校園□補習班□公園）</w:t>
            </w:r>
            <w:r>
              <w:rPr>
                <w:rFonts w:ascii="標楷體" w:eastAsia="標楷體" w:hAnsi="標楷體" w:cs="標楷體"/>
                <w:sz w:val="20"/>
                <w:szCs w:val="20"/>
              </w:rPr>
              <w:t xml:space="preserve"> </w:t>
            </w:r>
            <w:r w:rsidRPr="00A72143">
              <w:rPr>
                <w:rFonts w:ascii="標楷體" w:eastAsia="標楷體" w:hAnsi="標楷體" w:cs="標楷體" w:hint="eastAsia"/>
                <w:sz w:val="20"/>
                <w:szCs w:val="20"/>
              </w:rPr>
              <w:t>□科技設備</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□健身、運動中心</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□其他</w:t>
            </w:r>
          </w:p>
        </w:tc>
      </w:tr>
      <w:tr w:rsidR="00D60EFF" w:rsidRPr="00446FE0" w14:paraId="0D620A8F" w14:textId="77777777" w:rsidTr="001037EF">
        <w:trPr>
          <w:trHeight w:val="4780"/>
        </w:trPr>
        <w:tc>
          <w:tcPr>
            <w:tcW w:w="426" w:type="dxa"/>
            <w:vMerge/>
            <w:tcBorders>
              <w:top w:val="nil"/>
              <w:left w:val="single" w:sz="12" w:space="0" w:color="000000"/>
              <w:bottom w:val="single" w:sz="12" w:space="0" w:color="000000"/>
              <w:right w:val="single" w:sz="6" w:space="0" w:color="000000"/>
            </w:tcBorders>
            <w:textDirection w:val="tbRl"/>
          </w:tcPr>
          <w:p w14:paraId="54070923" w14:textId="77777777" w:rsidR="00D60EFF" w:rsidRPr="00446FE0" w:rsidRDefault="00D60EFF" w:rsidP="00CB19A7">
            <w:pPr>
              <w:kinsoku w:val="0"/>
              <w:overflowPunct w:val="0"/>
              <w:adjustRightInd w:val="0"/>
              <w:spacing w:before="52" w:after="41"/>
              <w:rPr>
                <w:rFonts w:ascii="標楷體" w:eastAsia="標楷體" w:hAnsi="Times New Roman" w:cs="標楷體"/>
                <w:sz w:val="20"/>
                <w:szCs w:val="20"/>
              </w:rPr>
            </w:pPr>
          </w:p>
        </w:tc>
        <w:tc>
          <w:tcPr>
            <w:tcW w:w="1417" w:type="dxa"/>
            <w:tcBorders>
              <w:top w:val="single" w:sz="6" w:space="0" w:color="000000"/>
              <w:left w:val="single" w:sz="6" w:space="0" w:color="000000"/>
              <w:bottom w:val="single" w:sz="12" w:space="0" w:color="000000"/>
              <w:right w:val="single" w:sz="4" w:space="0" w:color="000000"/>
            </w:tcBorders>
            <w:vAlign w:val="center"/>
          </w:tcPr>
          <w:p w14:paraId="2CF660DA" w14:textId="77777777" w:rsidR="00D60EFF" w:rsidRPr="00446FE0" w:rsidRDefault="00D60EFF" w:rsidP="00CB19A7">
            <w:pPr>
              <w:kinsoku w:val="0"/>
              <w:overflowPunct w:val="0"/>
              <w:adjustRightInd w:val="0"/>
              <w:jc w:val="center"/>
              <w:rPr>
                <w:rFonts w:ascii="標楷體" w:eastAsia="標楷體" w:hAnsi="標楷體" w:cs="標楷體"/>
                <w:spacing w:val="-2"/>
                <w:sz w:val="20"/>
                <w:szCs w:val="20"/>
              </w:rPr>
            </w:pPr>
            <w:r w:rsidRPr="00446FE0">
              <w:rPr>
                <w:rFonts w:ascii="標楷體" w:eastAsia="標楷體" w:hAnsi="標楷體" w:cs="標楷體" w:hint="eastAsia"/>
                <w:spacing w:val="-2"/>
                <w:sz w:val="20"/>
                <w:szCs w:val="20"/>
              </w:rPr>
              <w:t>事件發生過程</w:t>
            </w:r>
          </w:p>
        </w:tc>
        <w:tc>
          <w:tcPr>
            <w:tcW w:w="8234" w:type="dxa"/>
            <w:gridSpan w:val="7"/>
            <w:tcBorders>
              <w:top w:val="single" w:sz="6" w:space="0" w:color="000000"/>
              <w:left w:val="single" w:sz="4" w:space="0" w:color="000000"/>
              <w:bottom w:val="single" w:sz="12" w:space="0" w:color="000000"/>
              <w:right w:val="single" w:sz="12" w:space="0" w:color="000000"/>
            </w:tcBorders>
          </w:tcPr>
          <w:p w14:paraId="02EE5C92" w14:textId="77777777" w:rsidR="00D60EFF" w:rsidRPr="00446FE0" w:rsidRDefault="00D60EFF" w:rsidP="00CB19A7">
            <w:pPr>
              <w:kinsoku w:val="0"/>
              <w:overflowPunct w:val="0"/>
              <w:adjustRightInd w:val="0"/>
              <w:ind w:leftChars="63" w:left="139"/>
              <w:rPr>
                <w:rFonts w:ascii="Times New Roman" w:eastAsia="新細明體" w:hAnsi="Times New Roman" w:cs="Times New Roman"/>
                <w:sz w:val="20"/>
                <w:szCs w:val="20"/>
              </w:rPr>
            </w:pPr>
          </w:p>
        </w:tc>
      </w:tr>
    </w:tbl>
    <w:p w14:paraId="053BC84D" w14:textId="77777777" w:rsidR="00D60EFF" w:rsidRPr="00446FE0" w:rsidRDefault="00D60EFF" w:rsidP="00D60EFF">
      <w:pPr>
        <w:adjustRightInd w:val="0"/>
        <w:rPr>
          <w:rFonts w:ascii="標楷體" w:eastAsia="標楷體" w:hAnsi="Times New Roman" w:cs="標楷體"/>
          <w:sz w:val="20"/>
          <w:szCs w:val="20"/>
        </w:rPr>
        <w:sectPr w:rsidR="00D60EFF" w:rsidRPr="00446FE0">
          <w:pgSz w:w="11910" w:h="16840"/>
          <w:pgMar w:top="640" w:right="440" w:bottom="1040" w:left="1020" w:header="0" w:footer="772" w:gutter="0"/>
          <w:cols w:space="720"/>
          <w:noEndnote/>
        </w:sectPr>
      </w:pPr>
    </w:p>
    <w:tbl>
      <w:tblPr>
        <w:tblW w:w="0" w:type="auto"/>
        <w:tblInd w:w="143" w:type="dxa"/>
        <w:tblLayout w:type="fixed"/>
        <w:tblCellMar>
          <w:left w:w="0" w:type="dxa"/>
          <w:right w:w="0" w:type="dxa"/>
        </w:tblCellMar>
        <w:tblLook w:val="0000" w:firstRow="0" w:lastRow="0" w:firstColumn="0" w:lastColumn="0" w:noHBand="0" w:noVBand="0"/>
      </w:tblPr>
      <w:tblGrid>
        <w:gridCol w:w="552"/>
        <w:gridCol w:w="1702"/>
        <w:gridCol w:w="7798"/>
      </w:tblGrid>
      <w:tr w:rsidR="00D60EFF" w:rsidRPr="00446FE0" w14:paraId="713A92EB" w14:textId="77777777" w:rsidTr="00CB19A7">
        <w:trPr>
          <w:trHeight w:val="685"/>
        </w:trPr>
        <w:tc>
          <w:tcPr>
            <w:tcW w:w="2254" w:type="dxa"/>
            <w:gridSpan w:val="2"/>
            <w:tcBorders>
              <w:top w:val="single" w:sz="12" w:space="0" w:color="000000"/>
              <w:left w:val="single" w:sz="12" w:space="0" w:color="000000"/>
              <w:bottom w:val="single" w:sz="6" w:space="0" w:color="000000"/>
              <w:right w:val="single" w:sz="4" w:space="0" w:color="000000"/>
            </w:tcBorders>
            <w:vAlign w:val="center"/>
          </w:tcPr>
          <w:p w14:paraId="617FECDD" w14:textId="77777777" w:rsidR="00D60EFF" w:rsidRDefault="00D60EFF" w:rsidP="00CB19A7">
            <w:pPr>
              <w:kinsoku w:val="0"/>
              <w:overflowPunct w:val="0"/>
              <w:adjustRightInd w:val="0"/>
              <w:spacing w:before="117" w:line="201" w:lineRule="auto"/>
              <w:ind w:right="185"/>
              <w:jc w:val="center"/>
              <w:rPr>
                <w:rFonts w:ascii="標楷體" w:eastAsia="標楷體" w:hAnsi="Times New Roman" w:cs="標楷體"/>
                <w:sz w:val="20"/>
                <w:szCs w:val="20"/>
              </w:rPr>
            </w:pPr>
            <w:r w:rsidRPr="00446FE0">
              <w:rPr>
                <w:rFonts w:ascii="標楷體" w:eastAsia="標楷體" w:hAnsi="Times New Roman" w:cs="標楷體" w:hint="eastAsia"/>
                <w:sz w:val="20"/>
                <w:szCs w:val="20"/>
              </w:rPr>
              <w:lastRenderedPageBreak/>
              <w:t>違反性騷擾防治法</w:t>
            </w:r>
          </w:p>
          <w:p w14:paraId="03AED1A6" w14:textId="77777777" w:rsidR="00D60EFF" w:rsidRPr="00446FE0" w:rsidRDefault="00D60EFF" w:rsidP="00CB19A7">
            <w:pPr>
              <w:kinsoku w:val="0"/>
              <w:overflowPunct w:val="0"/>
              <w:adjustRightInd w:val="0"/>
              <w:spacing w:before="117" w:line="201" w:lineRule="auto"/>
              <w:ind w:right="185"/>
              <w:jc w:val="center"/>
              <w:rPr>
                <w:rFonts w:ascii="標楷體" w:eastAsia="標楷體" w:hAnsi="Times New Roman" w:cs="標楷體"/>
                <w:sz w:val="20"/>
                <w:szCs w:val="20"/>
              </w:rPr>
            </w:pPr>
            <w:r w:rsidRPr="00446FE0">
              <w:rPr>
                <w:rFonts w:ascii="標楷體" w:eastAsia="標楷體" w:hAnsi="Times New Roman" w:cs="標楷體" w:hint="eastAsia"/>
                <w:sz w:val="20"/>
                <w:szCs w:val="20"/>
              </w:rPr>
              <w:t>第</w:t>
            </w:r>
            <w:r w:rsidRPr="00446FE0">
              <w:rPr>
                <w:rFonts w:ascii="標楷體" w:eastAsia="標楷體" w:hAnsi="Times New Roman" w:cs="標楷體"/>
                <w:sz w:val="20"/>
                <w:szCs w:val="20"/>
              </w:rPr>
              <w:t>25</w:t>
            </w:r>
            <w:r w:rsidRPr="00446FE0">
              <w:rPr>
                <w:rFonts w:ascii="標楷體" w:eastAsia="標楷體" w:hAnsi="Times New Roman" w:cs="標楷體" w:hint="eastAsia"/>
                <w:sz w:val="20"/>
                <w:szCs w:val="20"/>
              </w:rPr>
              <w:t>條告訴意願</w:t>
            </w:r>
          </w:p>
        </w:tc>
        <w:tc>
          <w:tcPr>
            <w:tcW w:w="7798" w:type="dxa"/>
            <w:tcBorders>
              <w:top w:val="single" w:sz="4" w:space="0" w:color="000000"/>
              <w:left w:val="single" w:sz="4" w:space="0" w:color="000000"/>
              <w:bottom w:val="single" w:sz="6" w:space="0" w:color="000000"/>
              <w:right w:val="single" w:sz="12" w:space="0" w:color="000000"/>
            </w:tcBorders>
            <w:vAlign w:val="center"/>
          </w:tcPr>
          <w:p w14:paraId="64AD8E57" w14:textId="77777777" w:rsidR="00D60EFF" w:rsidRPr="00446FE0" w:rsidRDefault="00D60EFF" w:rsidP="00CB19A7">
            <w:pPr>
              <w:tabs>
                <w:tab w:val="left" w:pos="1520"/>
              </w:tabs>
              <w:kinsoku w:val="0"/>
              <w:overflowPunct w:val="0"/>
              <w:adjustRightInd w:val="0"/>
              <w:ind w:leftChars="65" w:left="143"/>
              <w:jc w:val="both"/>
              <w:rPr>
                <w:rFonts w:ascii="標楷體" w:eastAsia="標楷體" w:hAnsi="Times New Roman" w:cs="標楷體"/>
                <w:sz w:val="20"/>
                <w:szCs w:val="20"/>
              </w:rPr>
            </w:pPr>
            <w:r w:rsidRPr="00446FE0">
              <w:rPr>
                <w:rFonts w:ascii="標楷體" w:eastAsia="標楷體" w:hAnsi="Times New Roman" w:cs="標楷體" w:hint="eastAsia"/>
                <w:sz w:val="20"/>
                <w:szCs w:val="20"/>
              </w:rPr>
              <w:t>□提出告訴</w:t>
            </w:r>
            <w:r w:rsidRPr="00446FE0">
              <w:rPr>
                <w:rFonts w:ascii="標楷體" w:eastAsia="標楷體" w:hAnsi="Times New Roman" w:cs="標楷體"/>
                <w:sz w:val="20"/>
                <w:szCs w:val="20"/>
              </w:rPr>
              <w:tab/>
            </w:r>
            <w:r w:rsidRPr="00446FE0">
              <w:rPr>
                <w:rFonts w:ascii="標楷體" w:eastAsia="標楷體" w:hAnsi="Times New Roman" w:cs="標楷體" w:hint="eastAsia"/>
                <w:sz w:val="20"/>
                <w:szCs w:val="20"/>
              </w:rPr>
              <w:t>□暫不提告訴</w:t>
            </w:r>
          </w:p>
        </w:tc>
      </w:tr>
      <w:tr w:rsidR="00D60EFF" w:rsidRPr="00446FE0" w14:paraId="0D88EF96" w14:textId="77777777" w:rsidTr="00CB19A7">
        <w:trPr>
          <w:trHeight w:val="681"/>
        </w:trPr>
        <w:tc>
          <w:tcPr>
            <w:tcW w:w="2254" w:type="dxa"/>
            <w:gridSpan w:val="2"/>
            <w:tcBorders>
              <w:top w:val="single" w:sz="6" w:space="0" w:color="000000"/>
              <w:left w:val="single" w:sz="12" w:space="0" w:color="000000"/>
              <w:bottom w:val="single" w:sz="6" w:space="0" w:color="000000"/>
              <w:right w:val="single" w:sz="4" w:space="0" w:color="000000"/>
            </w:tcBorders>
            <w:vAlign w:val="center"/>
          </w:tcPr>
          <w:p w14:paraId="6F23301D" w14:textId="77777777" w:rsidR="00D60EFF" w:rsidRPr="00446FE0" w:rsidRDefault="00D60EFF" w:rsidP="00CB19A7">
            <w:pPr>
              <w:kinsoku w:val="0"/>
              <w:overflowPunct w:val="0"/>
              <w:adjustRightInd w:val="0"/>
              <w:spacing w:before="1"/>
              <w:jc w:val="center"/>
              <w:rPr>
                <w:rFonts w:ascii="標楷體" w:eastAsia="標楷體" w:hAnsi="Times New Roman" w:cs="標楷體"/>
                <w:sz w:val="20"/>
                <w:szCs w:val="20"/>
              </w:rPr>
            </w:pPr>
            <w:r w:rsidRPr="00446FE0">
              <w:rPr>
                <w:rFonts w:ascii="標楷體" w:eastAsia="標楷體" w:hAnsi="Times New Roman" w:cs="標楷體" w:hint="eastAsia"/>
                <w:sz w:val="20"/>
                <w:szCs w:val="20"/>
              </w:rPr>
              <w:t>有後續服務需求</w:t>
            </w:r>
          </w:p>
        </w:tc>
        <w:tc>
          <w:tcPr>
            <w:tcW w:w="7798" w:type="dxa"/>
            <w:tcBorders>
              <w:top w:val="single" w:sz="6" w:space="0" w:color="000000"/>
              <w:left w:val="single" w:sz="4" w:space="0" w:color="000000"/>
              <w:bottom w:val="single" w:sz="6" w:space="0" w:color="000000"/>
              <w:right w:val="single" w:sz="12" w:space="0" w:color="000000"/>
            </w:tcBorders>
            <w:vAlign w:val="center"/>
          </w:tcPr>
          <w:p w14:paraId="33F9B45C" w14:textId="77777777" w:rsidR="00D60EFF" w:rsidRPr="00446FE0" w:rsidRDefault="00D60EFF" w:rsidP="00CB19A7">
            <w:pPr>
              <w:tabs>
                <w:tab w:val="left" w:pos="2620"/>
              </w:tabs>
              <w:kinsoku w:val="0"/>
              <w:overflowPunct w:val="0"/>
              <w:adjustRightInd w:val="0"/>
              <w:ind w:leftChars="65" w:left="143"/>
              <w:jc w:val="both"/>
              <w:rPr>
                <w:rFonts w:ascii="標楷體" w:eastAsia="標楷體" w:hAnsi="Times New Roman" w:cs="標楷體"/>
                <w:sz w:val="20"/>
                <w:szCs w:val="20"/>
              </w:rPr>
            </w:pPr>
            <w:r w:rsidRPr="00446FE0">
              <w:rPr>
                <w:rFonts w:ascii="標楷體" w:eastAsia="標楷體" w:hAnsi="Times New Roman" w:cs="標楷體" w:hint="eastAsia"/>
                <w:sz w:val="20"/>
                <w:szCs w:val="20"/>
              </w:rPr>
              <w:t>□有被害人保護扶助需求</w:t>
            </w:r>
            <w:r w:rsidRPr="00446FE0">
              <w:rPr>
                <w:rFonts w:ascii="標楷體" w:eastAsia="標楷體" w:hAnsi="Times New Roman" w:cs="標楷體"/>
                <w:sz w:val="20"/>
                <w:szCs w:val="20"/>
              </w:rPr>
              <w:tab/>
            </w:r>
            <w:r w:rsidRPr="00446FE0">
              <w:rPr>
                <w:rFonts w:ascii="標楷體" w:eastAsia="標楷體" w:hAnsi="Times New Roman" w:cs="標楷體" w:hint="eastAsia"/>
                <w:sz w:val="20"/>
                <w:szCs w:val="20"/>
              </w:rPr>
              <w:t>□無服務需求</w:t>
            </w:r>
          </w:p>
        </w:tc>
      </w:tr>
      <w:tr w:rsidR="00D60EFF" w:rsidRPr="00446FE0" w14:paraId="1ADC4B99" w14:textId="77777777" w:rsidTr="00CB19A7">
        <w:trPr>
          <w:trHeight w:val="1439"/>
        </w:trPr>
        <w:tc>
          <w:tcPr>
            <w:tcW w:w="552" w:type="dxa"/>
            <w:tcBorders>
              <w:top w:val="single" w:sz="4" w:space="0" w:color="auto"/>
              <w:left w:val="single" w:sz="12" w:space="0" w:color="000000"/>
              <w:bottom w:val="single" w:sz="4" w:space="0" w:color="auto"/>
              <w:right w:val="single" w:sz="6" w:space="0" w:color="000000"/>
            </w:tcBorders>
            <w:vAlign w:val="center"/>
          </w:tcPr>
          <w:p w14:paraId="595C0FE1" w14:textId="77777777" w:rsidR="00D60EFF" w:rsidRPr="009A0718" w:rsidRDefault="00D60EFF" w:rsidP="00CB19A7">
            <w:pPr>
              <w:tabs>
                <w:tab w:val="left" w:pos="560"/>
                <w:tab w:val="left" w:pos="1007"/>
                <w:tab w:val="left" w:pos="1453"/>
              </w:tabs>
              <w:kinsoku w:val="0"/>
              <w:overflowPunct w:val="0"/>
              <w:adjustRightInd w:val="0"/>
              <w:jc w:val="center"/>
              <w:rPr>
                <w:rFonts w:ascii="標楷體" w:eastAsia="標楷體" w:hAnsi="Times New Roman" w:cs="標楷體"/>
                <w:b/>
                <w:bCs/>
                <w:sz w:val="24"/>
                <w:szCs w:val="24"/>
              </w:rPr>
            </w:pPr>
            <w:r w:rsidRPr="009A0718">
              <w:rPr>
                <w:rFonts w:ascii="標楷體" w:eastAsia="標楷體" w:hAnsi="Times New Roman" w:cs="標楷體" w:hint="eastAsia"/>
                <w:b/>
                <w:bCs/>
                <w:sz w:val="28"/>
                <w:szCs w:val="28"/>
              </w:rPr>
              <w:t>相關證據</w:t>
            </w:r>
          </w:p>
        </w:tc>
        <w:tc>
          <w:tcPr>
            <w:tcW w:w="9500" w:type="dxa"/>
            <w:gridSpan w:val="2"/>
            <w:tcBorders>
              <w:top w:val="single" w:sz="4" w:space="0" w:color="auto"/>
              <w:left w:val="single" w:sz="6" w:space="0" w:color="000000"/>
              <w:bottom w:val="single" w:sz="4" w:space="0" w:color="auto"/>
              <w:right w:val="single" w:sz="12" w:space="0" w:color="000000"/>
            </w:tcBorders>
          </w:tcPr>
          <w:p w14:paraId="3BDA0208" w14:textId="77777777" w:rsidR="00D60EFF" w:rsidRDefault="00D60EFF" w:rsidP="00CB19A7">
            <w:pPr>
              <w:kinsoku w:val="0"/>
              <w:overflowPunct w:val="0"/>
              <w:adjustRightInd w:val="0"/>
              <w:spacing w:line="320" w:lineRule="exact"/>
              <w:ind w:leftChars="61" w:left="134" w:right="4323"/>
              <w:rPr>
                <w:rFonts w:ascii="標楷體" w:eastAsia="標楷體" w:hAnsi="Times New Roman" w:cs="標楷體"/>
                <w:sz w:val="20"/>
                <w:szCs w:val="20"/>
              </w:rPr>
            </w:pPr>
            <w:r w:rsidRPr="00161AED">
              <w:rPr>
                <w:rFonts w:ascii="標楷體" w:eastAsia="標楷體" w:hAnsi="Times New Roman" w:cs="標楷體" w:hint="eastAsia"/>
                <w:sz w:val="20"/>
                <w:szCs w:val="20"/>
              </w:rPr>
              <w:t>附件</w:t>
            </w:r>
            <w:r w:rsidRPr="00161AED">
              <w:rPr>
                <w:rFonts w:ascii="標楷體" w:eastAsia="標楷體" w:hAnsi="Times New Roman" w:cs="標楷體"/>
                <w:sz w:val="20"/>
                <w:szCs w:val="20"/>
              </w:rPr>
              <w:t xml:space="preserve"> </w:t>
            </w:r>
            <w:r w:rsidRPr="00161AED">
              <w:rPr>
                <w:rFonts w:ascii="Times New Roman" w:eastAsia="標楷體" w:hAnsi="Times New Roman" w:cs="Times New Roman"/>
                <w:sz w:val="20"/>
                <w:szCs w:val="20"/>
              </w:rPr>
              <w:t>1</w:t>
            </w:r>
            <w:r w:rsidRPr="00161AED">
              <w:rPr>
                <w:rFonts w:ascii="標楷體" w:eastAsia="標楷體" w:hAnsi="Times New Roman" w:cs="標楷體" w:hint="eastAsia"/>
                <w:sz w:val="20"/>
                <w:szCs w:val="20"/>
              </w:rPr>
              <w:t>：</w:t>
            </w:r>
          </w:p>
          <w:p w14:paraId="358CB7D6" w14:textId="77777777" w:rsidR="00D60EFF" w:rsidRDefault="00D60EFF" w:rsidP="00CB19A7">
            <w:pPr>
              <w:kinsoku w:val="0"/>
              <w:overflowPunct w:val="0"/>
              <w:adjustRightInd w:val="0"/>
              <w:spacing w:line="320" w:lineRule="exact"/>
              <w:ind w:leftChars="61" w:left="134" w:right="4323"/>
              <w:rPr>
                <w:rFonts w:ascii="標楷體" w:eastAsia="標楷體" w:hAnsi="Times New Roman" w:cs="標楷體"/>
                <w:sz w:val="20"/>
                <w:szCs w:val="20"/>
              </w:rPr>
            </w:pPr>
            <w:r w:rsidRPr="00161AED">
              <w:rPr>
                <w:rFonts w:ascii="標楷體" w:eastAsia="標楷體" w:hAnsi="Times New Roman" w:cs="標楷體" w:hint="eastAsia"/>
                <w:sz w:val="20"/>
                <w:szCs w:val="20"/>
              </w:rPr>
              <w:t>附件</w:t>
            </w:r>
            <w:r w:rsidRPr="00161AED">
              <w:rPr>
                <w:rFonts w:ascii="標楷體" w:eastAsia="標楷體" w:hAnsi="Times New Roman" w:cs="標楷體"/>
                <w:sz w:val="20"/>
                <w:szCs w:val="20"/>
              </w:rPr>
              <w:t xml:space="preserve"> </w:t>
            </w:r>
            <w:r w:rsidRPr="00161AED">
              <w:rPr>
                <w:rFonts w:ascii="Times New Roman" w:eastAsia="標楷體" w:hAnsi="Times New Roman" w:cs="Times New Roman"/>
                <w:sz w:val="20"/>
                <w:szCs w:val="20"/>
              </w:rPr>
              <w:t>2</w:t>
            </w:r>
            <w:r w:rsidRPr="00161AED">
              <w:rPr>
                <w:rFonts w:ascii="標楷體" w:eastAsia="標楷體" w:hAnsi="Times New Roman" w:cs="標楷體" w:hint="eastAsia"/>
                <w:sz w:val="20"/>
                <w:szCs w:val="20"/>
              </w:rPr>
              <w:t>：</w:t>
            </w:r>
          </w:p>
          <w:p w14:paraId="727558CB" w14:textId="77777777" w:rsidR="00D60EFF" w:rsidRPr="00446FE0" w:rsidRDefault="00D60EFF" w:rsidP="00CB19A7">
            <w:pPr>
              <w:kinsoku w:val="0"/>
              <w:overflowPunct w:val="0"/>
              <w:adjustRightInd w:val="0"/>
              <w:spacing w:line="320" w:lineRule="exact"/>
              <w:ind w:leftChars="61" w:left="134" w:right="4323"/>
              <w:rPr>
                <w:rFonts w:ascii="標楷體" w:eastAsia="標楷體" w:hAnsi="Times New Roman" w:cs="標楷體"/>
                <w:w w:val="95"/>
                <w:sz w:val="20"/>
                <w:szCs w:val="20"/>
              </w:rPr>
            </w:pPr>
            <w:r>
              <w:rPr>
                <w:rFonts w:ascii="標楷體" w:eastAsia="標楷體" w:hAnsi="Times New Roman" w:cs="標楷體" w:hint="eastAsia"/>
                <w:sz w:val="20"/>
                <w:szCs w:val="20"/>
              </w:rPr>
              <w:t>(</w:t>
            </w:r>
            <w:r w:rsidRPr="00161AED">
              <w:rPr>
                <w:rFonts w:ascii="標楷體" w:eastAsia="標楷體" w:hAnsi="Times New Roman" w:cs="標楷體" w:hint="eastAsia"/>
                <w:sz w:val="20"/>
                <w:szCs w:val="20"/>
              </w:rPr>
              <w:t>無者免填</w:t>
            </w:r>
            <w:r>
              <w:rPr>
                <w:rFonts w:ascii="標楷體" w:eastAsia="標楷體" w:hAnsi="Times New Roman" w:cs="標楷體" w:hint="eastAsia"/>
                <w:sz w:val="20"/>
                <w:szCs w:val="20"/>
              </w:rPr>
              <w:t>)</w:t>
            </w:r>
          </w:p>
        </w:tc>
      </w:tr>
      <w:tr w:rsidR="00D60EFF" w:rsidRPr="00446FE0" w14:paraId="2B8B185A" w14:textId="77777777" w:rsidTr="00CB19A7">
        <w:trPr>
          <w:trHeight w:val="1969"/>
        </w:trPr>
        <w:tc>
          <w:tcPr>
            <w:tcW w:w="10052" w:type="dxa"/>
            <w:gridSpan w:val="3"/>
            <w:tcBorders>
              <w:top w:val="single" w:sz="6" w:space="0" w:color="000000"/>
              <w:left w:val="single" w:sz="12" w:space="0" w:color="000000"/>
              <w:bottom w:val="single" w:sz="12" w:space="0" w:color="000000"/>
              <w:right w:val="single" w:sz="12" w:space="0" w:color="000000"/>
            </w:tcBorders>
            <w:vAlign w:val="center"/>
          </w:tcPr>
          <w:p w14:paraId="104CFD22" w14:textId="77777777" w:rsidR="00D60EFF" w:rsidRPr="00446FE0" w:rsidRDefault="00D60EFF" w:rsidP="00CB19A7">
            <w:pPr>
              <w:kinsoku w:val="0"/>
              <w:overflowPunct w:val="0"/>
              <w:adjustRightInd w:val="0"/>
              <w:spacing w:before="3"/>
              <w:jc w:val="both"/>
              <w:rPr>
                <w:rFonts w:ascii="標楷體" w:eastAsia="標楷體" w:hAnsi="Times New Roman" w:cs="標楷體"/>
                <w:sz w:val="16"/>
                <w:szCs w:val="16"/>
              </w:rPr>
            </w:pPr>
          </w:p>
          <w:p w14:paraId="7497BEF1" w14:textId="77777777" w:rsidR="00D60EFF" w:rsidRPr="00446FE0" w:rsidRDefault="00D60EFF" w:rsidP="00CB19A7">
            <w:pPr>
              <w:kinsoku w:val="0"/>
              <w:overflowPunct w:val="0"/>
              <w:adjustRightInd w:val="0"/>
              <w:spacing w:before="1"/>
              <w:jc w:val="both"/>
              <w:rPr>
                <w:rFonts w:ascii="標楷體" w:eastAsia="標楷體" w:hAnsi="Times New Roman" w:cs="標楷體"/>
                <w:b/>
                <w:bCs/>
                <w:sz w:val="24"/>
                <w:szCs w:val="24"/>
              </w:rPr>
            </w:pPr>
            <w:r w:rsidRPr="00446FE0">
              <w:rPr>
                <w:rFonts w:ascii="標楷體" w:eastAsia="標楷體" w:hAnsi="Times New Roman" w:cs="標楷體" w:hint="eastAsia"/>
                <w:b/>
                <w:bCs/>
                <w:sz w:val="24"/>
                <w:szCs w:val="24"/>
              </w:rPr>
              <w:t>被害人</w:t>
            </w:r>
            <w:r>
              <w:rPr>
                <w:rFonts w:ascii="標楷體" w:eastAsia="標楷體" w:hAnsi="Times New Roman" w:cs="標楷體" w:hint="eastAsia"/>
                <w:b/>
                <w:bCs/>
                <w:sz w:val="24"/>
                <w:szCs w:val="24"/>
              </w:rPr>
              <w:t>(</w:t>
            </w:r>
            <w:r w:rsidRPr="00446FE0">
              <w:rPr>
                <w:rFonts w:ascii="標楷體" w:eastAsia="標楷體" w:hAnsi="Times New Roman" w:cs="標楷體" w:hint="eastAsia"/>
                <w:b/>
                <w:bCs/>
                <w:sz w:val="24"/>
                <w:szCs w:val="24"/>
              </w:rPr>
              <w:t>法定代理人或委任代理人</w:t>
            </w:r>
            <w:r>
              <w:rPr>
                <w:rFonts w:ascii="標楷體" w:eastAsia="標楷體" w:hAnsi="Times New Roman" w:cs="標楷體" w:hint="eastAsia"/>
                <w:b/>
                <w:bCs/>
                <w:sz w:val="24"/>
                <w:szCs w:val="24"/>
              </w:rPr>
              <w:t>)</w:t>
            </w:r>
            <w:r w:rsidRPr="00446FE0">
              <w:rPr>
                <w:rFonts w:ascii="標楷體" w:eastAsia="標楷體" w:hAnsi="Times New Roman" w:cs="標楷體" w:hint="eastAsia"/>
                <w:b/>
                <w:bCs/>
                <w:sz w:val="24"/>
                <w:szCs w:val="24"/>
              </w:rPr>
              <w:t>簽名或蓋章：</w:t>
            </w:r>
          </w:p>
          <w:p w14:paraId="7C85093A" w14:textId="77777777" w:rsidR="00D60EFF" w:rsidRPr="00446FE0" w:rsidRDefault="00D60EFF" w:rsidP="00CB19A7">
            <w:pPr>
              <w:kinsoku w:val="0"/>
              <w:overflowPunct w:val="0"/>
              <w:adjustRightInd w:val="0"/>
              <w:jc w:val="both"/>
              <w:rPr>
                <w:rFonts w:ascii="標楷體" w:eastAsia="標楷體" w:hAnsi="Times New Roman" w:cs="標楷體"/>
                <w:sz w:val="24"/>
                <w:szCs w:val="24"/>
              </w:rPr>
            </w:pPr>
          </w:p>
          <w:p w14:paraId="16BFE2A5" w14:textId="77777777" w:rsidR="00D60EFF" w:rsidRPr="00446FE0" w:rsidRDefault="00D60EFF" w:rsidP="00CB19A7">
            <w:pPr>
              <w:tabs>
                <w:tab w:val="left" w:pos="8200"/>
                <w:tab w:val="left" w:pos="8980"/>
                <w:tab w:val="left" w:pos="9702"/>
              </w:tabs>
              <w:kinsoku w:val="0"/>
              <w:overflowPunct w:val="0"/>
              <w:adjustRightInd w:val="0"/>
              <w:spacing w:before="192" w:line="324" w:lineRule="exact"/>
              <w:jc w:val="both"/>
              <w:rPr>
                <w:rFonts w:ascii="標楷體" w:eastAsia="標楷體" w:hAnsi="Times New Roman" w:cs="標楷體"/>
                <w:b/>
                <w:bCs/>
                <w:sz w:val="24"/>
                <w:szCs w:val="24"/>
              </w:rPr>
            </w:pPr>
            <w:r w:rsidRPr="00446FE0">
              <w:rPr>
                <w:rFonts w:ascii="標楷體" w:eastAsia="標楷體" w:hAnsi="Times New Roman" w:cs="標楷體" w:hint="eastAsia"/>
                <w:b/>
                <w:bCs/>
                <w:sz w:val="24"/>
                <w:szCs w:val="24"/>
              </w:rPr>
              <w:t>申訴日期：</w:t>
            </w:r>
            <w:r>
              <w:rPr>
                <w:rFonts w:ascii="標楷體" w:eastAsia="標楷體" w:hAnsi="Times New Roman" w:cs="標楷體" w:hint="eastAsia"/>
                <w:b/>
                <w:bCs/>
                <w:sz w:val="24"/>
                <w:szCs w:val="24"/>
              </w:rPr>
              <w:t xml:space="preserve">中華民國    </w:t>
            </w:r>
            <w:r w:rsidRPr="00446FE0">
              <w:rPr>
                <w:rFonts w:ascii="標楷體" w:eastAsia="標楷體" w:hAnsi="Times New Roman" w:cs="標楷體" w:hint="eastAsia"/>
                <w:b/>
                <w:bCs/>
                <w:sz w:val="24"/>
                <w:szCs w:val="24"/>
              </w:rPr>
              <w:t>年</w:t>
            </w:r>
            <w:r>
              <w:rPr>
                <w:rFonts w:ascii="標楷體" w:eastAsia="標楷體" w:hAnsi="Times New Roman" w:cs="標楷體" w:hint="eastAsia"/>
                <w:b/>
                <w:bCs/>
                <w:sz w:val="24"/>
                <w:szCs w:val="24"/>
              </w:rPr>
              <w:t xml:space="preserve">    </w:t>
            </w:r>
            <w:r w:rsidRPr="00446FE0">
              <w:rPr>
                <w:rFonts w:ascii="標楷體" w:eastAsia="標楷體" w:hAnsi="Times New Roman" w:cs="標楷體" w:hint="eastAsia"/>
                <w:b/>
                <w:bCs/>
                <w:sz w:val="24"/>
                <w:szCs w:val="24"/>
              </w:rPr>
              <w:t>月</w:t>
            </w:r>
            <w:r>
              <w:rPr>
                <w:rFonts w:ascii="標楷體" w:eastAsia="標楷體" w:hAnsi="Times New Roman" w:cs="標楷體" w:hint="eastAsia"/>
                <w:b/>
                <w:bCs/>
                <w:sz w:val="24"/>
                <w:szCs w:val="24"/>
              </w:rPr>
              <w:t xml:space="preserve">    </w:t>
            </w:r>
            <w:r w:rsidRPr="00446FE0">
              <w:rPr>
                <w:rFonts w:ascii="標楷體" w:eastAsia="標楷體" w:hAnsi="Times New Roman" w:cs="標楷體" w:hint="eastAsia"/>
                <w:b/>
                <w:bCs/>
                <w:sz w:val="24"/>
                <w:szCs w:val="24"/>
              </w:rPr>
              <w:t>日</w:t>
            </w:r>
          </w:p>
          <w:p w14:paraId="5A668F0F" w14:textId="77777777" w:rsidR="00D60EFF" w:rsidRPr="00446FE0" w:rsidRDefault="00D60EFF" w:rsidP="00CB19A7">
            <w:pPr>
              <w:kinsoku w:val="0"/>
              <w:overflowPunct w:val="0"/>
              <w:adjustRightInd w:val="0"/>
              <w:spacing w:line="324" w:lineRule="exact"/>
              <w:jc w:val="both"/>
              <w:rPr>
                <w:rFonts w:ascii="標楷體" w:eastAsia="標楷體" w:hAnsi="Times New Roman" w:cs="標楷體"/>
                <w:sz w:val="23"/>
                <w:szCs w:val="23"/>
              </w:rPr>
            </w:pPr>
            <w:r w:rsidRPr="00446FE0">
              <w:rPr>
                <w:rFonts w:ascii="標楷體" w:eastAsia="標楷體" w:hAnsi="Times New Roman" w:cs="標楷體" w:hint="eastAsia"/>
                <w:sz w:val="23"/>
                <w:szCs w:val="23"/>
              </w:rPr>
              <w:t>（依行政程序法第</w:t>
            </w:r>
            <w:r w:rsidRPr="00446FE0">
              <w:rPr>
                <w:rFonts w:ascii="Times New Roman" w:eastAsia="標楷體" w:hAnsi="Times New Roman" w:cs="Times New Roman"/>
                <w:sz w:val="23"/>
                <w:szCs w:val="23"/>
              </w:rPr>
              <w:t>22</w:t>
            </w:r>
            <w:r w:rsidRPr="00446FE0">
              <w:rPr>
                <w:rFonts w:ascii="標楷體" w:eastAsia="標楷體" w:hAnsi="Times New Roman" w:cs="標楷體" w:hint="eastAsia"/>
                <w:sz w:val="23"/>
                <w:szCs w:val="23"/>
              </w:rPr>
              <w:t>條規定，未滿</w:t>
            </w:r>
            <w:r w:rsidRPr="00446FE0">
              <w:rPr>
                <w:rFonts w:ascii="Times New Roman" w:eastAsia="標楷體" w:hAnsi="Times New Roman" w:cs="Times New Roman"/>
                <w:sz w:val="23"/>
                <w:szCs w:val="23"/>
              </w:rPr>
              <w:t>18</w:t>
            </w:r>
            <w:r w:rsidRPr="00446FE0">
              <w:rPr>
                <w:rFonts w:ascii="標楷體" w:eastAsia="標楷體" w:hAnsi="Times New Roman" w:cs="標楷體" w:hint="eastAsia"/>
                <w:sz w:val="23"/>
                <w:szCs w:val="23"/>
              </w:rPr>
              <w:t>歲者</w:t>
            </w:r>
            <w:r w:rsidRPr="00446FE0">
              <w:rPr>
                <w:rFonts w:ascii="標楷體" w:eastAsia="標楷體" w:hAnsi="Times New Roman" w:cs="標楷體" w:hint="eastAsia"/>
                <w:sz w:val="24"/>
                <w:szCs w:val="24"/>
              </w:rPr>
              <w:t>之</w:t>
            </w:r>
            <w:r w:rsidRPr="00446FE0">
              <w:rPr>
                <w:rFonts w:ascii="標楷體" w:eastAsia="標楷體" w:hAnsi="Times New Roman" w:cs="標楷體" w:hint="eastAsia"/>
                <w:sz w:val="23"/>
                <w:szCs w:val="23"/>
              </w:rPr>
              <w:t>性騷擾申訴，應由其法定代理人提出。）</w:t>
            </w:r>
          </w:p>
        </w:tc>
      </w:tr>
    </w:tbl>
    <w:p w14:paraId="12320FBC" w14:textId="77777777" w:rsidR="00D60EFF" w:rsidRDefault="00D60EFF" w:rsidP="00D60EFF">
      <w:pPr>
        <w:kinsoku w:val="0"/>
        <w:overflowPunct w:val="0"/>
        <w:adjustRightInd w:val="0"/>
        <w:spacing w:before="10"/>
        <w:rPr>
          <w:rFonts w:ascii="標楷體" w:eastAsia="標楷體" w:hAnsi="Times New Roman" w:cs="標楷體"/>
          <w:sz w:val="15"/>
          <w:szCs w:val="15"/>
        </w:rPr>
      </w:pPr>
    </w:p>
    <w:p w14:paraId="25926D60" w14:textId="77777777" w:rsidR="00D60EFF" w:rsidRDefault="00D60EFF" w:rsidP="00D60EFF">
      <w:pPr>
        <w:kinsoku w:val="0"/>
        <w:overflowPunct w:val="0"/>
        <w:adjustRightInd w:val="0"/>
        <w:spacing w:before="10"/>
        <w:rPr>
          <w:rFonts w:ascii="標楷體" w:eastAsia="標楷體" w:hAnsi="Times New Roman" w:cs="標楷體"/>
          <w:sz w:val="15"/>
          <w:szCs w:val="15"/>
        </w:rPr>
      </w:pPr>
    </w:p>
    <w:p w14:paraId="7D7AB9B0" w14:textId="77777777" w:rsidR="00D60EFF" w:rsidRDefault="00D60EFF" w:rsidP="00D60EFF">
      <w:pPr>
        <w:kinsoku w:val="0"/>
        <w:overflowPunct w:val="0"/>
        <w:adjustRightInd w:val="0"/>
        <w:spacing w:before="10"/>
        <w:rPr>
          <w:rFonts w:ascii="標楷體" w:eastAsia="標楷體" w:hAnsi="Times New Roman" w:cs="標楷體"/>
          <w:sz w:val="15"/>
          <w:szCs w:val="15"/>
        </w:rPr>
      </w:pPr>
    </w:p>
    <w:p w14:paraId="68328F85" w14:textId="77777777" w:rsidR="00D60EFF" w:rsidRPr="00161AED" w:rsidRDefault="00D60EFF" w:rsidP="00D60EFF">
      <w:pPr>
        <w:kinsoku w:val="0"/>
        <w:overflowPunct w:val="0"/>
        <w:adjustRightInd w:val="0"/>
        <w:spacing w:before="39"/>
        <w:ind w:leftChars="129" w:left="284"/>
        <w:rPr>
          <w:rFonts w:ascii="標楷體" w:eastAsia="標楷體" w:hAnsi="Times New Roman" w:cs="標楷體"/>
          <w:b/>
          <w:bCs/>
          <w:sz w:val="24"/>
          <w:szCs w:val="24"/>
        </w:rPr>
      </w:pPr>
      <w:r>
        <w:rPr>
          <w:rFonts w:ascii="標楷體" w:eastAsia="標楷體" w:hAnsi="Times New Roman" w:cs="標楷體" w:hint="eastAsia"/>
          <w:b/>
          <w:bCs/>
          <w:sz w:val="24"/>
          <w:szCs w:val="24"/>
        </w:rPr>
        <w:t>※</w:t>
      </w:r>
      <w:r w:rsidRPr="00161AED">
        <w:rPr>
          <w:rFonts w:ascii="標楷體" w:eastAsia="標楷體" w:hAnsi="Times New Roman" w:cs="標楷體" w:hint="eastAsia"/>
          <w:b/>
          <w:bCs/>
          <w:sz w:val="24"/>
          <w:szCs w:val="24"/>
        </w:rPr>
        <w:t>法定代理人資料表</w:t>
      </w:r>
      <w:r>
        <w:rPr>
          <w:rFonts w:ascii="標楷體" w:eastAsia="標楷體" w:hAnsi="Times New Roman" w:cs="標楷體" w:hint="eastAsia"/>
          <w:b/>
          <w:bCs/>
          <w:sz w:val="24"/>
          <w:szCs w:val="24"/>
        </w:rPr>
        <w:t>(</w:t>
      </w:r>
      <w:r w:rsidRPr="00161AED">
        <w:rPr>
          <w:rFonts w:ascii="標楷體" w:eastAsia="標楷體" w:hAnsi="Times New Roman" w:cs="標楷體" w:hint="eastAsia"/>
          <w:b/>
          <w:bCs/>
          <w:sz w:val="24"/>
          <w:szCs w:val="24"/>
        </w:rPr>
        <w:t>無者免填</w:t>
      </w:r>
      <w:r>
        <w:rPr>
          <w:rFonts w:ascii="標楷體" w:eastAsia="標楷體" w:hAnsi="Times New Roman" w:cs="標楷體" w:hint="eastAsia"/>
          <w:b/>
          <w:bCs/>
          <w:sz w:val="24"/>
          <w:szCs w:val="24"/>
        </w:rPr>
        <w:t>)</w:t>
      </w:r>
    </w:p>
    <w:p w14:paraId="76B8C172" w14:textId="77777777" w:rsidR="00D60EFF" w:rsidRPr="00161AED" w:rsidRDefault="00D60EFF" w:rsidP="00D60EFF">
      <w:pPr>
        <w:kinsoku w:val="0"/>
        <w:overflowPunct w:val="0"/>
        <w:adjustRightInd w:val="0"/>
        <w:spacing w:before="5"/>
        <w:ind w:leftChars="129" w:left="284"/>
        <w:rPr>
          <w:rFonts w:ascii="標楷體" w:eastAsia="標楷體" w:hAnsi="Times New Roman" w:cs="標楷體"/>
          <w:b/>
          <w:bCs/>
          <w:sz w:val="24"/>
          <w:szCs w:val="24"/>
        </w:rPr>
      </w:pPr>
      <w:r>
        <w:rPr>
          <w:rFonts w:ascii="標楷體" w:eastAsia="標楷體" w:hAnsi="Times New Roman" w:cs="標楷體" w:hint="eastAsia"/>
          <w:b/>
          <w:bCs/>
          <w:sz w:val="24"/>
          <w:szCs w:val="24"/>
        </w:rPr>
        <w:t>(</w:t>
      </w:r>
      <w:r w:rsidRPr="00161AED">
        <w:rPr>
          <w:rFonts w:ascii="標楷體" w:eastAsia="標楷體" w:hAnsi="Times New Roman" w:cs="標楷體" w:hint="eastAsia"/>
          <w:b/>
          <w:bCs/>
          <w:sz w:val="24"/>
          <w:szCs w:val="24"/>
        </w:rPr>
        <w:t>依行政程序法第</w:t>
      </w:r>
      <w:r w:rsidRPr="00161AED">
        <w:rPr>
          <w:rFonts w:ascii="標楷體" w:eastAsia="標楷體" w:hAnsi="Times New Roman" w:cs="標楷體"/>
          <w:b/>
          <w:bCs/>
          <w:sz w:val="24"/>
          <w:szCs w:val="24"/>
        </w:rPr>
        <w:t xml:space="preserve"> </w:t>
      </w:r>
      <w:r w:rsidRPr="00161AED">
        <w:rPr>
          <w:rFonts w:ascii="Times New Roman" w:eastAsia="標楷體" w:hAnsi="Times New Roman" w:cs="Times New Roman"/>
          <w:b/>
          <w:bCs/>
          <w:sz w:val="24"/>
          <w:szCs w:val="24"/>
        </w:rPr>
        <w:t xml:space="preserve">22 </w:t>
      </w:r>
      <w:r w:rsidRPr="00161AED">
        <w:rPr>
          <w:rFonts w:ascii="標楷體" w:eastAsia="標楷體" w:hAnsi="Times New Roman" w:cs="標楷體" w:hint="eastAsia"/>
          <w:b/>
          <w:bCs/>
          <w:sz w:val="24"/>
          <w:szCs w:val="24"/>
        </w:rPr>
        <w:t>條規定，未滿</w:t>
      </w:r>
      <w:r w:rsidRPr="00161AED">
        <w:rPr>
          <w:rFonts w:ascii="標楷體" w:eastAsia="標楷體" w:hAnsi="Times New Roman" w:cs="標楷體"/>
          <w:b/>
          <w:bCs/>
          <w:sz w:val="24"/>
          <w:szCs w:val="24"/>
        </w:rPr>
        <w:t xml:space="preserve"> </w:t>
      </w:r>
      <w:r w:rsidRPr="00161AED">
        <w:rPr>
          <w:rFonts w:ascii="Times New Roman" w:eastAsia="標楷體" w:hAnsi="Times New Roman" w:cs="Times New Roman"/>
          <w:b/>
          <w:bCs/>
          <w:sz w:val="24"/>
          <w:szCs w:val="24"/>
        </w:rPr>
        <w:t xml:space="preserve">18 </w:t>
      </w:r>
      <w:r w:rsidRPr="00161AED">
        <w:rPr>
          <w:rFonts w:ascii="標楷體" w:eastAsia="標楷體" w:hAnsi="Times New Roman" w:cs="標楷體" w:hint="eastAsia"/>
          <w:b/>
          <w:bCs/>
          <w:sz w:val="24"/>
          <w:szCs w:val="24"/>
        </w:rPr>
        <w:t>歲者之性騷擾申訴，應由其法定代理人提出。）</w:t>
      </w:r>
    </w:p>
    <w:tbl>
      <w:tblPr>
        <w:tblW w:w="0" w:type="auto"/>
        <w:tblInd w:w="243" w:type="dxa"/>
        <w:tblCellMar>
          <w:left w:w="0" w:type="dxa"/>
          <w:right w:w="0" w:type="dxa"/>
        </w:tblCellMar>
        <w:tblLook w:val="0000" w:firstRow="0" w:lastRow="0" w:firstColumn="0" w:lastColumn="0" w:noHBand="0" w:noVBand="0"/>
      </w:tblPr>
      <w:tblGrid>
        <w:gridCol w:w="473"/>
        <w:gridCol w:w="1315"/>
        <w:gridCol w:w="1742"/>
        <w:gridCol w:w="990"/>
        <w:gridCol w:w="1318"/>
        <w:gridCol w:w="1089"/>
        <w:gridCol w:w="2880"/>
      </w:tblGrid>
      <w:tr w:rsidR="00D60EFF" w:rsidRPr="00161AED" w14:paraId="0067E8FE" w14:textId="77777777" w:rsidTr="00CB19A7">
        <w:trPr>
          <w:trHeight w:val="721"/>
        </w:trPr>
        <w:tc>
          <w:tcPr>
            <w:tcW w:w="473" w:type="dxa"/>
            <w:vMerge w:val="restart"/>
            <w:tcBorders>
              <w:top w:val="single" w:sz="12" w:space="0" w:color="000000"/>
              <w:left w:val="single" w:sz="12" w:space="0" w:color="000000"/>
              <w:right w:val="single" w:sz="12" w:space="0" w:color="000000"/>
            </w:tcBorders>
            <w:vAlign w:val="center"/>
          </w:tcPr>
          <w:p w14:paraId="28E23457" w14:textId="77777777" w:rsidR="00D60EFF" w:rsidRPr="00161AED" w:rsidRDefault="00D60EFF" w:rsidP="00CB19A7">
            <w:pPr>
              <w:kinsoku w:val="0"/>
              <w:overflowPunct w:val="0"/>
              <w:adjustRightInd w:val="0"/>
              <w:spacing w:line="286" w:lineRule="exact"/>
              <w:jc w:val="center"/>
              <w:rPr>
                <w:rFonts w:ascii="標楷體" w:eastAsia="標楷體" w:hAnsi="Times New Roman" w:cs="標楷體"/>
                <w:b/>
                <w:bCs/>
                <w:sz w:val="24"/>
                <w:szCs w:val="24"/>
              </w:rPr>
            </w:pPr>
            <w:bookmarkStart w:id="1" w:name="_Hlk165729209"/>
            <w:r w:rsidRPr="00161AED">
              <w:rPr>
                <w:rFonts w:ascii="標楷體" w:eastAsia="標楷體" w:hAnsi="Times New Roman" w:cs="標楷體" w:hint="eastAsia"/>
                <w:b/>
                <w:bCs/>
                <w:w w:val="99"/>
                <w:sz w:val="24"/>
                <w:szCs w:val="24"/>
              </w:rPr>
              <w:t>法</w:t>
            </w:r>
            <w:r w:rsidRPr="00161AED">
              <w:rPr>
                <w:rFonts w:ascii="標楷體" w:eastAsia="標楷體" w:hAnsi="Times New Roman" w:cs="標楷體" w:hint="eastAsia"/>
                <w:b/>
                <w:bCs/>
                <w:sz w:val="24"/>
                <w:szCs w:val="24"/>
              </w:rPr>
              <w:t>定代理人資料表</w:t>
            </w:r>
          </w:p>
        </w:tc>
        <w:tc>
          <w:tcPr>
            <w:tcW w:w="1315" w:type="dxa"/>
            <w:tcBorders>
              <w:top w:val="single" w:sz="12" w:space="0" w:color="000000"/>
              <w:left w:val="single" w:sz="12" w:space="0" w:color="000000"/>
              <w:bottom w:val="single" w:sz="6" w:space="0" w:color="000000"/>
              <w:right w:val="single" w:sz="6" w:space="0" w:color="000000"/>
            </w:tcBorders>
            <w:vAlign w:val="center"/>
          </w:tcPr>
          <w:p w14:paraId="08FEC640" w14:textId="77777777" w:rsidR="00D60EFF" w:rsidRPr="00161AED" w:rsidRDefault="00D60EFF" w:rsidP="00CB19A7">
            <w:pPr>
              <w:kinsoku w:val="0"/>
              <w:overflowPunct w:val="0"/>
              <w:adjustRightInd w:val="0"/>
              <w:jc w:val="center"/>
              <w:rPr>
                <w:rFonts w:ascii="標楷體" w:eastAsia="標楷體" w:hAnsi="Times New Roman" w:cs="標楷體"/>
                <w:w w:val="99"/>
                <w:sz w:val="20"/>
                <w:szCs w:val="20"/>
              </w:rPr>
            </w:pPr>
            <w:r w:rsidRPr="00161AED">
              <w:rPr>
                <w:rFonts w:ascii="標楷體" w:eastAsia="標楷體" w:hAnsi="Times New Roman" w:cs="標楷體" w:hint="eastAsia"/>
                <w:w w:val="99"/>
                <w:sz w:val="20"/>
                <w:szCs w:val="20"/>
              </w:rPr>
              <w:t>姓名</w:t>
            </w:r>
          </w:p>
        </w:tc>
        <w:tc>
          <w:tcPr>
            <w:tcW w:w="1742" w:type="dxa"/>
            <w:tcBorders>
              <w:top w:val="single" w:sz="12" w:space="0" w:color="000000"/>
              <w:left w:val="single" w:sz="6" w:space="0" w:color="000000"/>
              <w:bottom w:val="single" w:sz="6" w:space="0" w:color="000000"/>
              <w:right w:val="single" w:sz="6" w:space="0" w:color="000000"/>
            </w:tcBorders>
            <w:vAlign w:val="center"/>
          </w:tcPr>
          <w:p w14:paraId="31083428" w14:textId="77777777" w:rsidR="00D60EFF" w:rsidRPr="00161AED" w:rsidRDefault="00D60EFF" w:rsidP="00CB19A7">
            <w:pPr>
              <w:kinsoku w:val="0"/>
              <w:overflowPunct w:val="0"/>
              <w:adjustRightInd w:val="0"/>
              <w:jc w:val="center"/>
              <w:rPr>
                <w:rFonts w:ascii="Times New Roman" w:eastAsia="新細明體" w:hAnsi="Times New Roman" w:cs="Times New Roman"/>
              </w:rPr>
            </w:pPr>
          </w:p>
        </w:tc>
        <w:tc>
          <w:tcPr>
            <w:tcW w:w="990" w:type="dxa"/>
            <w:tcBorders>
              <w:top w:val="single" w:sz="12" w:space="0" w:color="000000"/>
              <w:left w:val="single" w:sz="6" w:space="0" w:color="000000"/>
              <w:bottom w:val="single" w:sz="6" w:space="0" w:color="000000"/>
              <w:right w:val="single" w:sz="6" w:space="0" w:color="000000"/>
            </w:tcBorders>
            <w:vAlign w:val="center"/>
          </w:tcPr>
          <w:p w14:paraId="22C5B122" w14:textId="77777777" w:rsidR="00D60EFF" w:rsidRPr="00161AED" w:rsidRDefault="00D60EFF" w:rsidP="00CB19A7">
            <w:pPr>
              <w:kinsoku w:val="0"/>
              <w:overflowPunct w:val="0"/>
              <w:adjustRightInd w:val="0"/>
              <w:jc w:val="center"/>
              <w:rPr>
                <w:rFonts w:ascii="標楷體" w:eastAsia="標楷體" w:hAnsi="Times New Roman" w:cs="標楷體"/>
                <w:sz w:val="20"/>
                <w:szCs w:val="20"/>
              </w:rPr>
            </w:pPr>
            <w:r w:rsidRPr="00161AED">
              <w:rPr>
                <w:rFonts w:ascii="標楷體" w:eastAsia="標楷體" w:hAnsi="Times New Roman" w:cs="標楷體" w:hint="eastAsia"/>
                <w:sz w:val="20"/>
                <w:szCs w:val="20"/>
              </w:rPr>
              <w:t>性別</w:t>
            </w:r>
          </w:p>
        </w:tc>
        <w:tc>
          <w:tcPr>
            <w:tcW w:w="1318" w:type="dxa"/>
            <w:tcBorders>
              <w:top w:val="single" w:sz="12" w:space="0" w:color="000000"/>
              <w:left w:val="single" w:sz="6" w:space="0" w:color="000000"/>
              <w:bottom w:val="single" w:sz="4" w:space="0" w:color="000000"/>
              <w:right w:val="single" w:sz="6" w:space="0" w:color="000000"/>
            </w:tcBorders>
            <w:vAlign w:val="center"/>
          </w:tcPr>
          <w:p w14:paraId="15292D96" w14:textId="77777777" w:rsidR="00D60EFF" w:rsidRPr="00161AED" w:rsidRDefault="00D60EFF" w:rsidP="00CB19A7">
            <w:pPr>
              <w:kinsoku w:val="0"/>
              <w:overflowPunct w:val="0"/>
              <w:adjustRightInd w:val="0"/>
              <w:spacing w:before="80" w:line="260" w:lineRule="exact"/>
              <w:ind w:leftChars="98" w:left="216"/>
              <w:jc w:val="both"/>
              <w:rPr>
                <w:rFonts w:ascii="標楷體" w:eastAsia="標楷體" w:hAnsi="Times New Roman" w:cs="標楷體"/>
                <w:sz w:val="20"/>
                <w:szCs w:val="20"/>
              </w:rPr>
            </w:pPr>
            <w:r w:rsidRPr="00161AED">
              <w:rPr>
                <w:rFonts w:ascii="標楷體" w:eastAsia="標楷體" w:hAnsi="Times New Roman" w:cs="標楷體" w:hint="eastAsia"/>
                <w:sz w:val="20"/>
                <w:szCs w:val="20"/>
              </w:rPr>
              <w:t>□男</w:t>
            </w:r>
            <w:r>
              <w:rPr>
                <w:rFonts w:ascii="標楷體" w:eastAsia="標楷體" w:hAnsi="Times New Roman" w:cs="標楷體" w:hint="eastAsia"/>
                <w:sz w:val="20"/>
                <w:szCs w:val="20"/>
              </w:rPr>
              <w:t xml:space="preserve"> </w:t>
            </w:r>
            <w:r w:rsidRPr="00161AED">
              <w:rPr>
                <w:rFonts w:ascii="標楷體" w:eastAsia="標楷體" w:hAnsi="Times New Roman" w:cs="標楷體"/>
                <w:sz w:val="20"/>
                <w:szCs w:val="20"/>
              </w:rPr>
              <w:t xml:space="preserve"> </w:t>
            </w:r>
            <w:r w:rsidRPr="00161AED">
              <w:rPr>
                <w:rFonts w:ascii="標楷體" w:eastAsia="標楷體" w:hAnsi="Times New Roman" w:cs="標楷體" w:hint="eastAsia"/>
                <w:sz w:val="20"/>
                <w:szCs w:val="20"/>
              </w:rPr>
              <w:t>□女</w:t>
            </w:r>
          </w:p>
          <w:p w14:paraId="67C68ADD" w14:textId="77777777" w:rsidR="00D60EFF" w:rsidRPr="00161AED" w:rsidRDefault="00D60EFF" w:rsidP="00CB19A7">
            <w:pPr>
              <w:kinsoku w:val="0"/>
              <w:overflowPunct w:val="0"/>
              <w:adjustRightInd w:val="0"/>
              <w:spacing w:line="260" w:lineRule="exact"/>
              <w:ind w:leftChars="98" w:left="216"/>
              <w:jc w:val="both"/>
              <w:rPr>
                <w:rFonts w:ascii="標楷體" w:eastAsia="標楷體" w:hAnsi="Times New Roman" w:cs="標楷體"/>
                <w:sz w:val="20"/>
                <w:szCs w:val="20"/>
              </w:rPr>
            </w:pPr>
            <w:r w:rsidRPr="00161AED">
              <w:rPr>
                <w:rFonts w:ascii="標楷體" w:eastAsia="標楷體" w:hAnsi="Times New Roman" w:cs="標楷體" w:hint="eastAsia"/>
                <w:sz w:val="20"/>
                <w:szCs w:val="20"/>
              </w:rPr>
              <w:t>□其他</w:t>
            </w:r>
          </w:p>
        </w:tc>
        <w:tc>
          <w:tcPr>
            <w:tcW w:w="1089" w:type="dxa"/>
            <w:tcBorders>
              <w:top w:val="single" w:sz="12" w:space="0" w:color="000000"/>
              <w:left w:val="single" w:sz="6" w:space="0" w:color="000000"/>
              <w:bottom w:val="single" w:sz="4" w:space="0" w:color="000000"/>
              <w:right w:val="single" w:sz="6" w:space="0" w:color="000000"/>
            </w:tcBorders>
            <w:vAlign w:val="center"/>
          </w:tcPr>
          <w:p w14:paraId="46CA230A" w14:textId="77777777" w:rsidR="00D60EFF" w:rsidRPr="00161AED" w:rsidRDefault="00D60EFF" w:rsidP="00CB19A7">
            <w:pPr>
              <w:tabs>
                <w:tab w:val="left" w:pos="693"/>
              </w:tabs>
              <w:kinsoku w:val="0"/>
              <w:overflowPunct w:val="0"/>
              <w:adjustRightInd w:val="0"/>
              <w:spacing w:before="116" w:line="206" w:lineRule="auto"/>
              <w:ind w:right="-15"/>
              <w:jc w:val="center"/>
              <w:rPr>
                <w:rFonts w:ascii="標楷體" w:eastAsia="標楷體" w:hAnsi="Times New Roman" w:cs="標楷體"/>
                <w:sz w:val="20"/>
                <w:szCs w:val="20"/>
              </w:rPr>
            </w:pPr>
            <w:r w:rsidRPr="00161AED">
              <w:rPr>
                <w:rFonts w:ascii="標楷體" w:eastAsia="標楷體" w:hAnsi="Times New Roman" w:cs="標楷體" w:hint="eastAsia"/>
                <w:sz w:val="20"/>
                <w:szCs w:val="20"/>
              </w:rPr>
              <w:t>出生年月日</w:t>
            </w:r>
          </w:p>
        </w:tc>
        <w:tc>
          <w:tcPr>
            <w:tcW w:w="2880" w:type="dxa"/>
            <w:tcBorders>
              <w:top w:val="single" w:sz="12" w:space="0" w:color="000000"/>
              <w:left w:val="single" w:sz="6" w:space="0" w:color="000000"/>
              <w:bottom w:val="single" w:sz="4" w:space="0" w:color="000000"/>
              <w:right w:val="single" w:sz="12" w:space="0" w:color="000000"/>
            </w:tcBorders>
            <w:vAlign w:val="center"/>
          </w:tcPr>
          <w:p w14:paraId="53AF1FE8" w14:textId="77777777" w:rsidR="00D60EFF" w:rsidRPr="00161AED" w:rsidRDefault="00D60EFF" w:rsidP="00CB19A7">
            <w:pPr>
              <w:kinsoku w:val="0"/>
              <w:overflowPunct w:val="0"/>
              <w:adjustRightInd w:val="0"/>
              <w:spacing w:before="66"/>
              <w:ind w:right="6"/>
              <w:jc w:val="center"/>
              <w:rPr>
                <w:rFonts w:ascii="標楷體" w:eastAsia="標楷體" w:hAnsi="Times New Roman" w:cs="標楷體"/>
                <w:w w:val="99"/>
                <w:sz w:val="20"/>
                <w:szCs w:val="20"/>
              </w:rPr>
            </w:pP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年</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月</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日（</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歲）</w:t>
            </w:r>
          </w:p>
        </w:tc>
      </w:tr>
      <w:tr w:rsidR="00D60EFF" w:rsidRPr="00161AED" w14:paraId="7DCDA462" w14:textId="77777777" w:rsidTr="00CB19A7">
        <w:trPr>
          <w:trHeight w:val="601"/>
        </w:trPr>
        <w:tc>
          <w:tcPr>
            <w:tcW w:w="473" w:type="dxa"/>
            <w:vMerge/>
            <w:tcBorders>
              <w:left w:val="single" w:sz="12" w:space="0" w:color="000000"/>
              <w:right w:val="single" w:sz="12" w:space="0" w:color="000000"/>
            </w:tcBorders>
          </w:tcPr>
          <w:p w14:paraId="2D62065B" w14:textId="77777777" w:rsidR="00D60EFF" w:rsidRPr="00161AED" w:rsidRDefault="00D60EFF" w:rsidP="00CB19A7">
            <w:pPr>
              <w:kinsoku w:val="0"/>
              <w:overflowPunct w:val="0"/>
              <w:adjustRightInd w:val="0"/>
              <w:spacing w:before="5"/>
              <w:rPr>
                <w:rFonts w:ascii="標楷體" w:eastAsia="標楷體" w:hAnsi="Times New Roman" w:cs="標楷體"/>
                <w:b/>
                <w:bCs/>
                <w:sz w:val="2"/>
                <w:szCs w:val="2"/>
              </w:rPr>
            </w:pPr>
          </w:p>
        </w:tc>
        <w:tc>
          <w:tcPr>
            <w:tcW w:w="1315" w:type="dxa"/>
            <w:tcBorders>
              <w:top w:val="single" w:sz="6" w:space="0" w:color="000000"/>
              <w:left w:val="single" w:sz="12" w:space="0" w:color="000000"/>
              <w:bottom w:val="single" w:sz="6" w:space="0" w:color="000000"/>
              <w:right w:val="single" w:sz="6" w:space="0" w:color="000000"/>
            </w:tcBorders>
            <w:vAlign w:val="center"/>
          </w:tcPr>
          <w:p w14:paraId="249A9FBD" w14:textId="77777777" w:rsidR="00D60EFF" w:rsidRPr="00161AED" w:rsidRDefault="00D60EFF" w:rsidP="00CB19A7">
            <w:pPr>
              <w:kinsoku w:val="0"/>
              <w:overflowPunct w:val="0"/>
              <w:adjustRightInd w:val="0"/>
              <w:spacing w:before="75" w:line="211" w:lineRule="exact"/>
              <w:jc w:val="center"/>
              <w:rPr>
                <w:rFonts w:ascii="標楷體" w:eastAsia="標楷體" w:hAnsi="Times New Roman" w:cs="標楷體"/>
                <w:spacing w:val="-1"/>
                <w:sz w:val="16"/>
                <w:szCs w:val="16"/>
              </w:rPr>
            </w:pPr>
            <w:r w:rsidRPr="00161AED">
              <w:rPr>
                <w:rFonts w:ascii="標楷體" w:eastAsia="標楷體" w:hAnsi="Times New Roman" w:cs="標楷體" w:hint="eastAsia"/>
                <w:spacing w:val="-1"/>
                <w:sz w:val="16"/>
                <w:szCs w:val="16"/>
              </w:rPr>
              <w:t>身分證統一編號</w:t>
            </w:r>
          </w:p>
          <w:p w14:paraId="5AEECCE2" w14:textId="77777777" w:rsidR="00D60EFF" w:rsidRPr="00161AED" w:rsidRDefault="00D60EFF" w:rsidP="00CB19A7">
            <w:pPr>
              <w:kinsoku w:val="0"/>
              <w:overflowPunct w:val="0"/>
              <w:adjustRightInd w:val="0"/>
              <w:spacing w:line="211" w:lineRule="exact"/>
              <w:jc w:val="center"/>
              <w:rPr>
                <w:rFonts w:ascii="標楷體" w:eastAsia="標楷體" w:hAnsi="Times New Roman" w:cs="標楷體"/>
                <w:sz w:val="16"/>
                <w:szCs w:val="16"/>
              </w:rPr>
            </w:pPr>
            <w:r w:rsidRPr="00161AED">
              <w:rPr>
                <w:rFonts w:ascii="標楷體" w:eastAsia="標楷體" w:hAnsi="Times New Roman" w:cs="標楷體" w:hint="eastAsia"/>
                <w:sz w:val="16"/>
                <w:szCs w:val="16"/>
              </w:rPr>
              <w:t>（</w:t>
            </w:r>
            <w:r w:rsidRPr="00161AED">
              <w:rPr>
                <w:rFonts w:ascii="標楷體" w:eastAsia="標楷體" w:hAnsi="Times New Roman" w:cs="標楷體" w:hint="eastAsia"/>
                <w:spacing w:val="-1"/>
                <w:sz w:val="16"/>
                <w:szCs w:val="16"/>
              </w:rPr>
              <w:t>或護照號碼</w:t>
            </w:r>
            <w:r w:rsidRPr="00161AED">
              <w:rPr>
                <w:rFonts w:ascii="標楷體" w:eastAsia="標楷體" w:hAnsi="Times New Roman" w:cs="標楷體" w:hint="eastAsia"/>
                <w:sz w:val="16"/>
                <w:szCs w:val="16"/>
              </w:rPr>
              <w:t>）</w:t>
            </w:r>
          </w:p>
        </w:tc>
        <w:tc>
          <w:tcPr>
            <w:tcW w:w="1742" w:type="dxa"/>
            <w:tcBorders>
              <w:top w:val="single" w:sz="6" w:space="0" w:color="000000"/>
              <w:left w:val="single" w:sz="6" w:space="0" w:color="000000"/>
              <w:bottom w:val="single" w:sz="6" w:space="0" w:color="000000"/>
              <w:right w:val="single" w:sz="6" w:space="0" w:color="000000"/>
            </w:tcBorders>
            <w:vAlign w:val="center"/>
          </w:tcPr>
          <w:p w14:paraId="1636CEEC" w14:textId="77777777" w:rsidR="00D60EFF" w:rsidRPr="00161AED" w:rsidRDefault="00D60EFF" w:rsidP="00CB19A7">
            <w:pPr>
              <w:kinsoku w:val="0"/>
              <w:overflowPunct w:val="0"/>
              <w:adjustRightInd w:val="0"/>
              <w:jc w:val="center"/>
              <w:rPr>
                <w:rFonts w:ascii="Times New Roman" w:eastAsia="新細明體" w:hAnsi="Times New Roman" w:cs="Times New Roman"/>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4FACFEE3" w14:textId="77777777" w:rsidR="00D60EFF" w:rsidRPr="00161AED" w:rsidRDefault="00D60EFF" w:rsidP="00CB19A7">
            <w:pPr>
              <w:kinsoku w:val="0"/>
              <w:overflowPunct w:val="0"/>
              <w:adjustRightInd w:val="0"/>
              <w:spacing w:before="93" w:line="170" w:lineRule="auto"/>
              <w:ind w:right="92"/>
              <w:jc w:val="center"/>
              <w:rPr>
                <w:rFonts w:ascii="標楷體" w:eastAsia="標楷體" w:hAnsi="Times New Roman" w:cs="標楷體"/>
                <w:sz w:val="20"/>
                <w:szCs w:val="20"/>
              </w:rPr>
            </w:pPr>
            <w:r w:rsidRPr="00161AED">
              <w:rPr>
                <w:rFonts w:ascii="標楷體" w:eastAsia="標楷體" w:hAnsi="Times New Roman" w:cs="標楷體" w:hint="eastAsia"/>
                <w:sz w:val="20"/>
                <w:szCs w:val="20"/>
              </w:rPr>
              <w:t>與</w:t>
            </w:r>
            <w:r>
              <w:rPr>
                <w:rFonts w:ascii="標楷體" w:eastAsia="標楷體" w:hAnsi="Times New Roman" w:cs="標楷體" w:hint="eastAsia"/>
                <w:sz w:val="20"/>
                <w:szCs w:val="20"/>
              </w:rPr>
              <w:t>被害</w:t>
            </w:r>
            <w:r w:rsidRPr="00161AED">
              <w:rPr>
                <w:rFonts w:ascii="標楷體" w:eastAsia="標楷體" w:hAnsi="Times New Roman" w:cs="標楷體" w:hint="eastAsia"/>
                <w:sz w:val="20"/>
                <w:szCs w:val="20"/>
              </w:rPr>
              <w:t>人之關係</w:t>
            </w:r>
          </w:p>
        </w:tc>
        <w:tc>
          <w:tcPr>
            <w:tcW w:w="1318" w:type="dxa"/>
            <w:tcBorders>
              <w:top w:val="single" w:sz="6" w:space="0" w:color="000000"/>
              <w:left w:val="single" w:sz="6" w:space="0" w:color="000000"/>
              <w:bottom w:val="single" w:sz="6" w:space="0" w:color="000000"/>
              <w:right w:val="single" w:sz="6" w:space="0" w:color="000000"/>
            </w:tcBorders>
            <w:vAlign w:val="center"/>
          </w:tcPr>
          <w:p w14:paraId="3ABB2B6C" w14:textId="77777777" w:rsidR="00D60EFF" w:rsidRPr="00161AED" w:rsidRDefault="00D60EFF" w:rsidP="00CB19A7">
            <w:pPr>
              <w:kinsoku w:val="0"/>
              <w:overflowPunct w:val="0"/>
              <w:adjustRightInd w:val="0"/>
              <w:jc w:val="center"/>
              <w:rPr>
                <w:rFonts w:ascii="Times New Roman" w:eastAsia="新細明體" w:hAnsi="Times New Roman" w:cs="Times New Roman"/>
              </w:rPr>
            </w:pPr>
          </w:p>
        </w:tc>
        <w:tc>
          <w:tcPr>
            <w:tcW w:w="1089" w:type="dxa"/>
            <w:tcBorders>
              <w:top w:val="single" w:sz="6" w:space="0" w:color="000000"/>
              <w:left w:val="single" w:sz="6" w:space="0" w:color="000000"/>
              <w:bottom w:val="single" w:sz="6" w:space="0" w:color="000000"/>
              <w:right w:val="single" w:sz="6" w:space="0" w:color="000000"/>
            </w:tcBorders>
            <w:vAlign w:val="center"/>
          </w:tcPr>
          <w:p w14:paraId="397DA9B9" w14:textId="77777777" w:rsidR="00D60EFF" w:rsidRPr="00161AED" w:rsidRDefault="00D60EFF" w:rsidP="00CB19A7">
            <w:pPr>
              <w:kinsoku w:val="0"/>
              <w:overflowPunct w:val="0"/>
              <w:adjustRightInd w:val="0"/>
              <w:spacing w:before="93" w:line="170" w:lineRule="auto"/>
              <w:ind w:right="79"/>
              <w:jc w:val="center"/>
              <w:rPr>
                <w:rFonts w:ascii="標楷體" w:eastAsia="標楷體" w:hAnsi="Times New Roman" w:cs="標楷體"/>
                <w:sz w:val="20"/>
                <w:szCs w:val="20"/>
              </w:rPr>
            </w:pPr>
            <w:r w:rsidRPr="00161AED">
              <w:rPr>
                <w:rFonts w:ascii="標楷體" w:eastAsia="標楷體" w:hAnsi="Times New Roman" w:cs="標楷體" w:hint="eastAsia"/>
                <w:sz w:val="20"/>
                <w:szCs w:val="20"/>
              </w:rPr>
              <w:t>聯電絡話</w:t>
            </w:r>
          </w:p>
        </w:tc>
        <w:tc>
          <w:tcPr>
            <w:tcW w:w="2880" w:type="dxa"/>
            <w:tcBorders>
              <w:top w:val="single" w:sz="6" w:space="0" w:color="000000"/>
              <w:left w:val="single" w:sz="6" w:space="0" w:color="000000"/>
              <w:bottom w:val="single" w:sz="6" w:space="0" w:color="000000"/>
              <w:right w:val="single" w:sz="12" w:space="0" w:color="000000"/>
            </w:tcBorders>
            <w:vAlign w:val="center"/>
          </w:tcPr>
          <w:p w14:paraId="24E4EFBB" w14:textId="77777777" w:rsidR="00D60EFF" w:rsidRPr="00161AED" w:rsidRDefault="00D60EFF" w:rsidP="00CB19A7">
            <w:pPr>
              <w:kinsoku w:val="0"/>
              <w:overflowPunct w:val="0"/>
              <w:adjustRightInd w:val="0"/>
              <w:jc w:val="center"/>
              <w:rPr>
                <w:rFonts w:ascii="Times New Roman" w:eastAsia="新細明體" w:hAnsi="Times New Roman" w:cs="Times New Roman"/>
              </w:rPr>
            </w:pPr>
          </w:p>
        </w:tc>
      </w:tr>
      <w:tr w:rsidR="00D60EFF" w:rsidRPr="00161AED" w14:paraId="7CB9EEA9" w14:textId="77777777" w:rsidTr="00CB19A7">
        <w:trPr>
          <w:trHeight w:val="844"/>
        </w:trPr>
        <w:tc>
          <w:tcPr>
            <w:tcW w:w="473" w:type="dxa"/>
            <w:vMerge/>
            <w:tcBorders>
              <w:left w:val="single" w:sz="12" w:space="0" w:color="000000"/>
              <w:right w:val="single" w:sz="12" w:space="0" w:color="000000"/>
            </w:tcBorders>
          </w:tcPr>
          <w:p w14:paraId="5528406E" w14:textId="77777777" w:rsidR="00D60EFF" w:rsidRPr="00161AED" w:rsidRDefault="00D60EFF" w:rsidP="00CB19A7">
            <w:pPr>
              <w:kinsoku w:val="0"/>
              <w:overflowPunct w:val="0"/>
              <w:adjustRightInd w:val="0"/>
              <w:spacing w:before="5"/>
              <w:rPr>
                <w:rFonts w:ascii="標楷體" w:eastAsia="標楷體" w:hAnsi="Times New Roman" w:cs="標楷體"/>
                <w:b/>
                <w:bCs/>
                <w:sz w:val="2"/>
                <w:szCs w:val="2"/>
              </w:rPr>
            </w:pPr>
          </w:p>
        </w:tc>
        <w:tc>
          <w:tcPr>
            <w:tcW w:w="1315" w:type="dxa"/>
            <w:tcBorders>
              <w:top w:val="single" w:sz="4" w:space="0" w:color="000000"/>
              <w:left w:val="single" w:sz="6" w:space="0" w:color="000000"/>
              <w:bottom w:val="single" w:sz="6" w:space="0" w:color="000000"/>
              <w:right w:val="single" w:sz="4" w:space="0" w:color="000000"/>
            </w:tcBorders>
            <w:vAlign w:val="center"/>
          </w:tcPr>
          <w:p w14:paraId="043CAD7B" w14:textId="77777777" w:rsidR="00D60EFF" w:rsidRPr="00161AED" w:rsidRDefault="00D60EFF" w:rsidP="00CB19A7">
            <w:pPr>
              <w:kinsoku w:val="0"/>
              <w:overflowPunct w:val="0"/>
              <w:adjustRightInd w:val="0"/>
              <w:jc w:val="center"/>
              <w:rPr>
                <w:rFonts w:ascii="標楷體" w:eastAsia="標楷體" w:hAnsi="Times New Roman" w:cs="標楷體"/>
                <w:sz w:val="20"/>
                <w:szCs w:val="20"/>
              </w:rPr>
            </w:pPr>
            <w:r w:rsidRPr="00446FE0">
              <w:rPr>
                <w:rFonts w:ascii="標楷體" w:eastAsia="標楷體" w:hAnsi="標楷體" w:cs="標楷體" w:hint="eastAsia"/>
                <w:sz w:val="20"/>
                <w:szCs w:val="20"/>
              </w:rPr>
              <w:t>職業</w:t>
            </w:r>
          </w:p>
        </w:tc>
        <w:tc>
          <w:tcPr>
            <w:tcW w:w="8019" w:type="dxa"/>
            <w:gridSpan w:val="5"/>
            <w:tcBorders>
              <w:top w:val="single" w:sz="4" w:space="0" w:color="000000"/>
              <w:left w:val="single" w:sz="4" w:space="0" w:color="000000"/>
              <w:bottom w:val="single" w:sz="6" w:space="0" w:color="000000"/>
              <w:right w:val="single" w:sz="12" w:space="0" w:color="000000"/>
            </w:tcBorders>
            <w:vAlign w:val="center"/>
          </w:tcPr>
          <w:p w14:paraId="26D80248" w14:textId="77777777" w:rsidR="00D60EFF" w:rsidRDefault="00D60EFF" w:rsidP="00CB19A7">
            <w:pPr>
              <w:kinsoku w:val="0"/>
              <w:overflowPunct w:val="0"/>
              <w:adjustRightInd w:val="0"/>
              <w:spacing w:line="271" w:lineRule="exact"/>
              <w:ind w:leftChars="63" w:left="139"/>
              <w:jc w:val="both"/>
              <w:rPr>
                <w:rFonts w:ascii="標楷體" w:eastAsia="標楷體" w:hAnsi="Times New Roman" w:cs="標楷體"/>
                <w:sz w:val="20"/>
                <w:szCs w:val="20"/>
              </w:rPr>
            </w:pPr>
            <w:r w:rsidRPr="00446FE0">
              <w:rPr>
                <w:rFonts w:ascii="標楷體" w:eastAsia="標楷體" w:hAnsi="Times New Roman" w:cs="標楷體" w:hint="eastAsia"/>
                <w:sz w:val="20"/>
                <w:szCs w:val="20"/>
              </w:rPr>
              <w:t>□學生</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□服務業</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□專門職業</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□農林漁牧</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□工礦業</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□商業</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□公務人員</w:t>
            </w:r>
          </w:p>
          <w:p w14:paraId="47DC3948" w14:textId="77777777" w:rsidR="00D60EFF" w:rsidRDefault="00D60EFF" w:rsidP="00CB19A7">
            <w:pPr>
              <w:kinsoku w:val="0"/>
              <w:overflowPunct w:val="0"/>
              <w:adjustRightInd w:val="0"/>
              <w:spacing w:line="271" w:lineRule="exact"/>
              <w:ind w:leftChars="63" w:left="139"/>
              <w:jc w:val="both"/>
              <w:rPr>
                <w:rFonts w:ascii="標楷體" w:eastAsia="標楷體" w:hAnsi="Times New Roman" w:cs="標楷體"/>
                <w:sz w:val="20"/>
                <w:szCs w:val="20"/>
              </w:rPr>
            </w:pPr>
            <w:r w:rsidRPr="00446FE0">
              <w:rPr>
                <w:rFonts w:ascii="標楷體" w:eastAsia="標楷體" w:hAnsi="Times New Roman" w:cs="標楷體" w:hint="eastAsia"/>
                <w:sz w:val="20"/>
                <w:szCs w:val="20"/>
              </w:rPr>
              <w:t>□教</w:t>
            </w:r>
            <w:r>
              <w:rPr>
                <w:rFonts w:ascii="標楷體" w:eastAsia="標楷體" w:hAnsi="Times New Roman" w:cs="標楷體" w:hint="eastAsia"/>
                <w:sz w:val="20"/>
                <w:szCs w:val="20"/>
              </w:rPr>
              <w:t xml:space="preserve">師  </w:t>
            </w:r>
            <w:r w:rsidRPr="00446FE0">
              <w:rPr>
                <w:rFonts w:ascii="標楷體" w:eastAsia="標楷體" w:hAnsi="Times New Roman" w:cs="標楷體" w:hint="eastAsia"/>
                <w:sz w:val="20"/>
                <w:szCs w:val="20"/>
              </w:rPr>
              <w:t>□軍人</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□警察</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□神職人員</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□家庭管理</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□退休</w:t>
            </w:r>
            <w:r>
              <w:rPr>
                <w:rFonts w:ascii="標楷體" w:eastAsia="標楷體" w:hAnsi="Times New Roman" w:cs="標楷體" w:hint="eastAsia"/>
                <w:sz w:val="20"/>
                <w:szCs w:val="20"/>
              </w:rPr>
              <w:t xml:space="preserve">  </w:t>
            </w:r>
            <w:r w:rsidRPr="00446FE0">
              <w:rPr>
                <w:rFonts w:ascii="標楷體" w:eastAsia="標楷體" w:hAnsi="Times New Roman" w:cs="標楷體"/>
                <w:sz w:val="20"/>
                <w:szCs w:val="20"/>
              </w:rPr>
              <w:tab/>
            </w:r>
            <w:r w:rsidRPr="00446FE0">
              <w:rPr>
                <w:rFonts w:ascii="標楷體" w:eastAsia="標楷體" w:hAnsi="Times New Roman" w:cs="標楷體" w:hint="eastAsia"/>
                <w:sz w:val="20"/>
                <w:szCs w:val="20"/>
              </w:rPr>
              <w:t>□無工作</w:t>
            </w:r>
          </w:p>
          <w:p w14:paraId="668E50AD" w14:textId="77777777" w:rsidR="00D60EFF" w:rsidRPr="00161AED" w:rsidRDefault="00D60EFF" w:rsidP="00CB19A7">
            <w:pPr>
              <w:kinsoku w:val="0"/>
              <w:overflowPunct w:val="0"/>
              <w:adjustRightInd w:val="0"/>
              <w:spacing w:line="271" w:lineRule="exact"/>
              <w:ind w:leftChars="63" w:left="139"/>
              <w:jc w:val="both"/>
              <w:rPr>
                <w:rFonts w:ascii="標楷體" w:eastAsia="標楷體" w:hAnsi="Times New Roman" w:cs="標楷體"/>
                <w:w w:val="99"/>
                <w:sz w:val="20"/>
                <w:szCs w:val="20"/>
              </w:rPr>
            </w:pPr>
            <w:r w:rsidRPr="00446FE0">
              <w:rPr>
                <w:rFonts w:ascii="標楷體" w:eastAsia="標楷體" w:hAnsi="Times New Roman" w:cs="標楷體" w:hint="eastAsia"/>
                <w:sz w:val="20"/>
                <w:szCs w:val="20"/>
              </w:rPr>
              <w:t>□其他：</w:t>
            </w:r>
            <w:r>
              <w:rPr>
                <w:rFonts w:ascii="標楷體" w:eastAsia="標楷體" w:hAnsi="Times New Roman" w:cs="標楷體" w:hint="eastAsia"/>
                <w:sz w:val="20"/>
                <w:szCs w:val="20"/>
              </w:rPr>
              <w:t xml:space="preserve">    </w:t>
            </w:r>
            <w:r w:rsidRPr="00446FE0">
              <w:rPr>
                <w:rFonts w:ascii="標楷體" w:eastAsia="標楷體" w:hAnsi="Times New Roman" w:cs="標楷體"/>
                <w:sz w:val="20"/>
                <w:szCs w:val="20"/>
                <w:u w:val="single"/>
              </w:rPr>
              <w:tab/>
            </w:r>
            <w:r w:rsidRPr="00446FE0">
              <w:rPr>
                <w:rFonts w:ascii="標楷體" w:eastAsia="標楷體" w:hAnsi="Times New Roman" w:cs="標楷體" w:hint="eastAsia"/>
                <w:sz w:val="20"/>
                <w:szCs w:val="20"/>
              </w:rPr>
              <w:t>□不詳</w:t>
            </w:r>
          </w:p>
        </w:tc>
      </w:tr>
      <w:tr w:rsidR="00D60EFF" w:rsidRPr="00161AED" w14:paraId="7122F826" w14:textId="77777777" w:rsidTr="00CB19A7">
        <w:trPr>
          <w:trHeight w:val="537"/>
        </w:trPr>
        <w:tc>
          <w:tcPr>
            <w:tcW w:w="473" w:type="dxa"/>
            <w:vMerge/>
            <w:tcBorders>
              <w:left w:val="single" w:sz="12" w:space="0" w:color="000000"/>
              <w:bottom w:val="single" w:sz="12" w:space="0" w:color="auto"/>
              <w:right w:val="single" w:sz="12" w:space="0" w:color="000000"/>
            </w:tcBorders>
          </w:tcPr>
          <w:p w14:paraId="0405C63B" w14:textId="77777777" w:rsidR="00D60EFF" w:rsidRPr="00161AED" w:rsidRDefault="00D60EFF" w:rsidP="00CB19A7">
            <w:pPr>
              <w:kinsoku w:val="0"/>
              <w:overflowPunct w:val="0"/>
              <w:adjustRightInd w:val="0"/>
              <w:spacing w:before="5"/>
              <w:rPr>
                <w:rFonts w:ascii="標楷體" w:eastAsia="標楷體" w:hAnsi="Times New Roman" w:cs="標楷體"/>
                <w:b/>
                <w:bCs/>
                <w:sz w:val="2"/>
                <w:szCs w:val="2"/>
              </w:rPr>
            </w:pPr>
          </w:p>
        </w:tc>
        <w:tc>
          <w:tcPr>
            <w:tcW w:w="1315" w:type="dxa"/>
            <w:tcBorders>
              <w:top w:val="single" w:sz="4" w:space="0" w:color="000000"/>
              <w:left w:val="single" w:sz="6" w:space="0" w:color="000000"/>
              <w:bottom w:val="single" w:sz="12" w:space="0" w:color="auto"/>
              <w:right w:val="single" w:sz="4" w:space="0" w:color="000000"/>
            </w:tcBorders>
            <w:vAlign w:val="center"/>
          </w:tcPr>
          <w:p w14:paraId="6C926A39" w14:textId="77777777" w:rsidR="00D60EFF" w:rsidRPr="00161AED" w:rsidRDefault="00D60EFF" w:rsidP="00CB19A7">
            <w:pPr>
              <w:kinsoku w:val="0"/>
              <w:overflowPunct w:val="0"/>
              <w:adjustRightInd w:val="0"/>
              <w:jc w:val="center"/>
              <w:rPr>
                <w:rFonts w:ascii="標楷體" w:eastAsia="標楷體" w:hAnsi="Times New Roman" w:cs="標楷體"/>
                <w:spacing w:val="-14"/>
                <w:sz w:val="20"/>
                <w:szCs w:val="20"/>
              </w:rPr>
            </w:pPr>
            <w:r w:rsidRPr="00161AED">
              <w:rPr>
                <w:rFonts w:ascii="標楷體" w:eastAsia="標楷體" w:hAnsi="Times New Roman" w:cs="標楷體" w:hint="eastAsia"/>
                <w:spacing w:val="-14"/>
                <w:sz w:val="20"/>
                <w:szCs w:val="20"/>
              </w:rPr>
              <w:t>住</w:t>
            </w:r>
            <w:r w:rsidRPr="00161AED">
              <w:rPr>
                <w:rFonts w:ascii="標楷體" w:eastAsia="標楷體" w:hAnsi="Times New Roman" w:cs="標楷體"/>
                <w:spacing w:val="-14"/>
                <w:sz w:val="20"/>
                <w:szCs w:val="20"/>
              </w:rPr>
              <w:t xml:space="preserve"> </w:t>
            </w:r>
            <w:r>
              <w:rPr>
                <w:rFonts w:ascii="標楷體" w:eastAsia="標楷體" w:hAnsi="Times New Roman" w:cs="標楷體" w:hint="eastAsia"/>
                <w:sz w:val="20"/>
                <w:szCs w:val="20"/>
              </w:rPr>
              <w:t>(</w:t>
            </w:r>
            <w:r w:rsidRPr="00161AED">
              <w:rPr>
                <w:rFonts w:ascii="標楷體" w:eastAsia="標楷體" w:hAnsi="Times New Roman" w:cs="標楷體" w:hint="eastAsia"/>
                <w:spacing w:val="-19"/>
                <w:sz w:val="20"/>
                <w:szCs w:val="20"/>
              </w:rPr>
              <w:t>居</w:t>
            </w:r>
            <w:r>
              <w:rPr>
                <w:rFonts w:ascii="標楷體" w:eastAsia="標楷體" w:hAnsi="Times New Roman" w:cs="標楷體" w:hint="eastAsia"/>
                <w:spacing w:val="-19"/>
                <w:sz w:val="20"/>
                <w:szCs w:val="20"/>
              </w:rPr>
              <w:t>)</w:t>
            </w:r>
            <w:r w:rsidRPr="00161AED">
              <w:rPr>
                <w:rFonts w:ascii="標楷體" w:eastAsia="標楷體" w:hAnsi="Times New Roman" w:cs="標楷體"/>
                <w:spacing w:val="-13"/>
                <w:sz w:val="20"/>
                <w:szCs w:val="20"/>
              </w:rPr>
              <w:t xml:space="preserve"> </w:t>
            </w:r>
            <w:r w:rsidRPr="00161AED">
              <w:rPr>
                <w:rFonts w:ascii="標楷體" w:eastAsia="標楷體" w:hAnsi="Times New Roman" w:cs="標楷體" w:hint="eastAsia"/>
                <w:spacing w:val="-13"/>
                <w:sz w:val="20"/>
                <w:szCs w:val="20"/>
              </w:rPr>
              <w:t>所</w:t>
            </w:r>
          </w:p>
        </w:tc>
        <w:tc>
          <w:tcPr>
            <w:tcW w:w="8019" w:type="dxa"/>
            <w:gridSpan w:val="5"/>
            <w:tcBorders>
              <w:top w:val="single" w:sz="4" w:space="0" w:color="000000"/>
              <w:left w:val="single" w:sz="4" w:space="0" w:color="000000"/>
              <w:bottom w:val="single" w:sz="12" w:space="0" w:color="auto"/>
              <w:right w:val="single" w:sz="12" w:space="0" w:color="000000"/>
            </w:tcBorders>
            <w:vAlign w:val="center"/>
          </w:tcPr>
          <w:p w14:paraId="4801EDAA" w14:textId="77777777" w:rsidR="00D60EFF" w:rsidRPr="00161AED" w:rsidRDefault="00D60EFF" w:rsidP="00CB19A7">
            <w:pPr>
              <w:tabs>
                <w:tab w:val="left" w:pos="1677"/>
                <w:tab w:val="left" w:pos="2834"/>
                <w:tab w:val="left" w:pos="3726"/>
                <w:tab w:val="left" w:pos="4751"/>
              </w:tabs>
              <w:kinsoku w:val="0"/>
              <w:overflowPunct w:val="0"/>
              <w:adjustRightInd w:val="0"/>
              <w:spacing w:line="233" w:lineRule="exact"/>
              <w:jc w:val="both"/>
              <w:rPr>
                <w:rFonts w:ascii="標楷體" w:eastAsia="標楷體" w:hAnsi="Times New Roman" w:cs="標楷體"/>
                <w:sz w:val="20"/>
                <w:szCs w:val="20"/>
              </w:rPr>
            </w:pP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縣</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鄉</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鎮</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村</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路</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段</w:t>
            </w:r>
          </w:p>
          <w:p w14:paraId="0D076E66" w14:textId="77777777" w:rsidR="00D60EFF" w:rsidRDefault="00D60EFF" w:rsidP="00CB19A7">
            <w:pPr>
              <w:tabs>
                <w:tab w:val="left" w:pos="1677"/>
                <w:tab w:val="left" w:pos="2834"/>
                <w:tab w:val="left" w:pos="3726"/>
                <w:tab w:val="left" w:pos="4751"/>
              </w:tabs>
              <w:kinsoku w:val="0"/>
              <w:overflowPunct w:val="0"/>
              <w:adjustRightInd w:val="0"/>
              <w:spacing w:line="233" w:lineRule="exact"/>
              <w:jc w:val="both"/>
              <w:rPr>
                <w:rFonts w:ascii="標楷體" w:eastAsia="標楷體" w:hAnsi="Times New Roman" w:cs="標楷體"/>
                <w:sz w:val="20"/>
                <w:szCs w:val="20"/>
              </w:rPr>
            </w:pP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市</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市</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區</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里</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街</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巷</w:t>
            </w:r>
            <w:r>
              <w:rPr>
                <w:rFonts w:ascii="標楷體" w:eastAsia="標楷體" w:hAnsi="Times New Roman" w:cs="標楷體" w:hint="eastAsia"/>
                <w:sz w:val="20"/>
                <w:szCs w:val="20"/>
              </w:rPr>
              <w:t xml:space="preserve">    </w:t>
            </w:r>
            <w:r w:rsidRPr="00161AED">
              <w:rPr>
                <w:rFonts w:ascii="標楷體" w:eastAsia="標楷體" w:hAnsi="Times New Roman" w:cs="標楷體" w:hint="eastAsia"/>
                <w:position w:val="7"/>
                <w:sz w:val="20"/>
                <w:szCs w:val="20"/>
              </w:rPr>
              <w:t>弄</w:t>
            </w:r>
            <w:r>
              <w:rPr>
                <w:rFonts w:ascii="標楷體" w:eastAsia="標楷體" w:hAnsi="Times New Roman" w:cs="標楷體" w:hint="eastAsia"/>
                <w:position w:val="7"/>
                <w:sz w:val="20"/>
                <w:szCs w:val="20"/>
              </w:rPr>
              <w:t xml:space="preserve">   </w:t>
            </w:r>
            <w:r w:rsidRPr="00161AED">
              <w:rPr>
                <w:rFonts w:ascii="標楷體" w:eastAsia="標楷體" w:hAnsi="Times New Roman" w:cs="標楷體" w:hint="eastAsia"/>
                <w:position w:val="7"/>
                <w:sz w:val="20"/>
                <w:szCs w:val="20"/>
              </w:rPr>
              <w:t>號</w:t>
            </w:r>
            <w:r>
              <w:rPr>
                <w:rFonts w:ascii="標楷體" w:eastAsia="標楷體" w:hAnsi="Times New Roman" w:cs="標楷體" w:hint="eastAsia"/>
                <w:position w:val="7"/>
                <w:sz w:val="20"/>
                <w:szCs w:val="20"/>
              </w:rPr>
              <w:t xml:space="preserve">   </w:t>
            </w:r>
            <w:r w:rsidRPr="00161AED">
              <w:rPr>
                <w:rFonts w:ascii="標楷體" w:eastAsia="標楷體" w:hAnsi="Times New Roman" w:cs="標楷體" w:hint="eastAsia"/>
                <w:position w:val="7"/>
                <w:sz w:val="20"/>
                <w:szCs w:val="20"/>
              </w:rPr>
              <w:t>樓</w:t>
            </w:r>
          </w:p>
        </w:tc>
      </w:tr>
      <w:bookmarkEnd w:id="1"/>
    </w:tbl>
    <w:p w14:paraId="6596B360" w14:textId="77777777" w:rsidR="00D60EFF" w:rsidRDefault="00D60EFF" w:rsidP="00D60EFF">
      <w:pPr>
        <w:kinsoku w:val="0"/>
        <w:overflowPunct w:val="0"/>
        <w:adjustRightInd w:val="0"/>
        <w:spacing w:after="12"/>
        <w:ind w:leftChars="129" w:left="284"/>
        <w:rPr>
          <w:rFonts w:ascii="標楷體" w:eastAsia="標楷體" w:hAnsi="Times New Roman" w:cs="標楷體"/>
          <w:b/>
          <w:bCs/>
          <w:sz w:val="24"/>
          <w:szCs w:val="24"/>
        </w:rPr>
      </w:pPr>
    </w:p>
    <w:p w14:paraId="616C6787" w14:textId="77777777" w:rsidR="00D60EFF" w:rsidRDefault="00D60EFF" w:rsidP="00D60EFF">
      <w:pPr>
        <w:kinsoku w:val="0"/>
        <w:overflowPunct w:val="0"/>
        <w:adjustRightInd w:val="0"/>
        <w:spacing w:after="12"/>
        <w:ind w:leftChars="129" w:left="284"/>
        <w:rPr>
          <w:rFonts w:ascii="標楷體" w:eastAsia="標楷體" w:hAnsi="Times New Roman" w:cs="標楷體"/>
          <w:b/>
          <w:bCs/>
          <w:sz w:val="24"/>
          <w:szCs w:val="24"/>
        </w:rPr>
      </w:pPr>
    </w:p>
    <w:p w14:paraId="16CC9756" w14:textId="77777777" w:rsidR="00D60EFF" w:rsidRDefault="00D60EFF" w:rsidP="00D60EFF">
      <w:pPr>
        <w:kinsoku w:val="0"/>
        <w:overflowPunct w:val="0"/>
        <w:adjustRightInd w:val="0"/>
        <w:spacing w:after="12"/>
        <w:ind w:leftChars="129" w:left="284"/>
        <w:rPr>
          <w:rFonts w:ascii="標楷體" w:eastAsia="標楷體" w:hAnsi="Times New Roman" w:cs="標楷體"/>
          <w:b/>
          <w:bCs/>
          <w:sz w:val="24"/>
          <w:szCs w:val="24"/>
        </w:rPr>
      </w:pPr>
    </w:p>
    <w:p w14:paraId="41D68A4B" w14:textId="77777777" w:rsidR="00D60EFF" w:rsidRDefault="00D60EFF" w:rsidP="00D60EFF">
      <w:pPr>
        <w:kinsoku w:val="0"/>
        <w:overflowPunct w:val="0"/>
        <w:adjustRightInd w:val="0"/>
        <w:spacing w:after="12"/>
        <w:ind w:leftChars="129" w:left="284"/>
        <w:rPr>
          <w:rFonts w:ascii="標楷體" w:eastAsia="標楷體" w:hAnsi="Times New Roman" w:cs="標楷體"/>
          <w:b/>
          <w:bCs/>
          <w:sz w:val="24"/>
          <w:szCs w:val="24"/>
        </w:rPr>
      </w:pPr>
      <w:r>
        <w:rPr>
          <w:rFonts w:ascii="標楷體" w:eastAsia="標楷體" w:hAnsi="Times New Roman" w:cs="標楷體" w:hint="eastAsia"/>
          <w:b/>
          <w:bCs/>
          <w:sz w:val="24"/>
          <w:szCs w:val="24"/>
        </w:rPr>
        <w:t>※</w:t>
      </w:r>
      <w:r w:rsidRPr="00161AED">
        <w:rPr>
          <w:rFonts w:ascii="標楷體" w:eastAsia="標楷體" w:hAnsi="Times New Roman" w:cs="標楷體" w:hint="eastAsia"/>
          <w:b/>
          <w:bCs/>
          <w:sz w:val="24"/>
          <w:szCs w:val="24"/>
        </w:rPr>
        <w:t>委任代理人資料表（無者免填）</w:t>
      </w:r>
    </w:p>
    <w:tbl>
      <w:tblPr>
        <w:tblW w:w="0" w:type="auto"/>
        <w:tblInd w:w="243" w:type="dxa"/>
        <w:tblLayout w:type="fixed"/>
        <w:tblCellMar>
          <w:left w:w="0" w:type="dxa"/>
          <w:right w:w="0" w:type="dxa"/>
        </w:tblCellMar>
        <w:tblLook w:val="0000" w:firstRow="0" w:lastRow="0" w:firstColumn="0" w:lastColumn="0" w:noHBand="0" w:noVBand="0"/>
      </w:tblPr>
      <w:tblGrid>
        <w:gridCol w:w="473"/>
        <w:gridCol w:w="1315"/>
        <w:gridCol w:w="1742"/>
        <w:gridCol w:w="990"/>
        <w:gridCol w:w="1318"/>
        <w:gridCol w:w="1089"/>
        <w:gridCol w:w="2880"/>
      </w:tblGrid>
      <w:tr w:rsidR="00D60EFF" w:rsidRPr="00161AED" w14:paraId="4477B7EF" w14:textId="77777777" w:rsidTr="00CB19A7">
        <w:trPr>
          <w:trHeight w:val="721"/>
        </w:trPr>
        <w:tc>
          <w:tcPr>
            <w:tcW w:w="473" w:type="dxa"/>
            <w:vMerge w:val="restart"/>
            <w:tcBorders>
              <w:top w:val="single" w:sz="12" w:space="0" w:color="000000"/>
              <w:left w:val="single" w:sz="12" w:space="0" w:color="000000"/>
              <w:right w:val="single" w:sz="12" w:space="0" w:color="000000"/>
            </w:tcBorders>
            <w:vAlign w:val="center"/>
          </w:tcPr>
          <w:p w14:paraId="5E844718" w14:textId="77777777" w:rsidR="00D60EFF" w:rsidRPr="00161AED" w:rsidRDefault="00D60EFF" w:rsidP="00CB19A7">
            <w:pPr>
              <w:kinsoku w:val="0"/>
              <w:overflowPunct w:val="0"/>
              <w:adjustRightInd w:val="0"/>
              <w:spacing w:line="286" w:lineRule="exact"/>
              <w:jc w:val="center"/>
              <w:rPr>
                <w:rFonts w:ascii="標楷體" w:eastAsia="標楷體" w:hAnsi="Times New Roman" w:cs="標楷體"/>
                <w:b/>
                <w:bCs/>
                <w:sz w:val="24"/>
                <w:szCs w:val="24"/>
              </w:rPr>
            </w:pPr>
            <w:r>
              <w:rPr>
                <w:rFonts w:ascii="標楷體" w:eastAsia="標楷體" w:hAnsi="Times New Roman" w:cs="標楷體" w:hint="eastAsia"/>
                <w:b/>
                <w:bCs/>
                <w:w w:val="99"/>
                <w:sz w:val="24"/>
                <w:szCs w:val="24"/>
              </w:rPr>
              <w:t>委任</w:t>
            </w:r>
            <w:r w:rsidRPr="00161AED">
              <w:rPr>
                <w:rFonts w:ascii="標楷體" w:eastAsia="標楷體" w:hAnsi="Times New Roman" w:cs="標楷體" w:hint="eastAsia"/>
                <w:b/>
                <w:bCs/>
                <w:sz w:val="24"/>
                <w:szCs w:val="24"/>
              </w:rPr>
              <w:t>代理人資料表</w:t>
            </w:r>
          </w:p>
        </w:tc>
        <w:tc>
          <w:tcPr>
            <w:tcW w:w="1315" w:type="dxa"/>
            <w:tcBorders>
              <w:top w:val="single" w:sz="12" w:space="0" w:color="000000"/>
              <w:left w:val="single" w:sz="12" w:space="0" w:color="000000"/>
              <w:bottom w:val="single" w:sz="6" w:space="0" w:color="000000"/>
              <w:right w:val="single" w:sz="6" w:space="0" w:color="000000"/>
            </w:tcBorders>
            <w:vAlign w:val="center"/>
          </w:tcPr>
          <w:p w14:paraId="13A85A7C" w14:textId="77777777" w:rsidR="00D60EFF" w:rsidRPr="00161AED" w:rsidRDefault="00D60EFF" w:rsidP="00CB19A7">
            <w:pPr>
              <w:kinsoku w:val="0"/>
              <w:overflowPunct w:val="0"/>
              <w:adjustRightInd w:val="0"/>
              <w:jc w:val="center"/>
              <w:rPr>
                <w:rFonts w:ascii="標楷體" w:eastAsia="標楷體" w:hAnsi="Times New Roman" w:cs="標楷體"/>
                <w:w w:val="99"/>
                <w:sz w:val="20"/>
                <w:szCs w:val="20"/>
              </w:rPr>
            </w:pPr>
            <w:r w:rsidRPr="00161AED">
              <w:rPr>
                <w:rFonts w:ascii="標楷體" w:eastAsia="標楷體" w:hAnsi="Times New Roman" w:cs="標楷體" w:hint="eastAsia"/>
                <w:w w:val="99"/>
                <w:sz w:val="20"/>
                <w:szCs w:val="20"/>
              </w:rPr>
              <w:t>姓名</w:t>
            </w:r>
          </w:p>
        </w:tc>
        <w:tc>
          <w:tcPr>
            <w:tcW w:w="1742" w:type="dxa"/>
            <w:tcBorders>
              <w:top w:val="single" w:sz="12" w:space="0" w:color="000000"/>
              <w:left w:val="single" w:sz="6" w:space="0" w:color="000000"/>
              <w:bottom w:val="single" w:sz="6" w:space="0" w:color="000000"/>
              <w:right w:val="single" w:sz="6" w:space="0" w:color="000000"/>
            </w:tcBorders>
            <w:vAlign w:val="center"/>
          </w:tcPr>
          <w:p w14:paraId="3CA3F6B4" w14:textId="77777777" w:rsidR="00D60EFF" w:rsidRPr="00161AED" w:rsidRDefault="00D60EFF" w:rsidP="00CB19A7">
            <w:pPr>
              <w:kinsoku w:val="0"/>
              <w:overflowPunct w:val="0"/>
              <w:adjustRightInd w:val="0"/>
              <w:jc w:val="center"/>
              <w:rPr>
                <w:rFonts w:ascii="Times New Roman" w:eastAsia="新細明體" w:hAnsi="Times New Roman" w:cs="Times New Roman"/>
              </w:rPr>
            </w:pPr>
          </w:p>
        </w:tc>
        <w:tc>
          <w:tcPr>
            <w:tcW w:w="990" w:type="dxa"/>
            <w:tcBorders>
              <w:top w:val="single" w:sz="12" w:space="0" w:color="000000"/>
              <w:left w:val="single" w:sz="6" w:space="0" w:color="000000"/>
              <w:bottom w:val="single" w:sz="6" w:space="0" w:color="000000"/>
              <w:right w:val="single" w:sz="6" w:space="0" w:color="000000"/>
            </w:tcBorders>
            <w:vAlign w:val="center"/>
          </w:tcPr>
          <w:p w14:paraId="793C1EF2" w14:textId="77777777" w:rsidR="00D60EFF" w:rsidRPr="00161AED" w:rsidRDefault="00D60EFF" w:rsidP="00CB19A7">
            <w:pPr>
              <w:kinsoku w:val="0"/>
              <w:overflowPunct w:val="0"/>
              <w:adjustRightInd w:val="0"/>
              <w:jc w:val="center"/>
              <w:rPr>
                <w:rFonts w:ascii="標楷體" w:eastAsia="標楷體" w:hAnsi="Times New Roman" w:cs="標楷體"/>
                <w:sz w:val="20"/>
                <w:szCs w:val="20"/>
              </w:rPr>
            </w:pPr>
            <w:r w:rsidRPr="00161AED">
              <w:rPr>
                <w:rFonts w:ascii="標楷體" w:eastAsia="標楷體" w:hAnsi="Times New Roman" w:cs="標楷體" w:hint="eastAsia"/>
                <w:sz w:val="20"/>
                <w:szCs w:val="20"/>
              </w:rPr>
              <w:t>性別</w:t>
            </w:r>
          </w:p>
        </w:tc>
        <w:tc>
          <w:tcPr>
            <w:tcW w:w="1318" w:type="dxa"/>
            <w:tcBorders>
              <w:top w:val="single" w:sz="12" w:space="0" w:color="000000"/>
              <w:left w:val="single" w:sz="6" w:space="0" w:color="000000"/>
              <w:bottom w:val="single" w:sz="4" w:space="0" w:color="000000"/>
              <w:right w:val="single" w:sz="6" w:space="0" w:color="000000"/>
            </w:tcBorders>
            <w:vAlign w:val="center"/>
          </w:tcPr>
          <w:p w14:paraId="127C15AA" w14:textId="77777777" w:rsidR="00D60EFF" w:rsidRPr="00161AED" w:rsidRDefault="00D60EFF" w:rsidP="00CB19A7">
            <w:pPr>
              <w:kinsoku w:val="0"/>
              <w:overflowPunct w:val="0"/>
              <w:adjustRightInd w:val="0"/>
              <w:spacing w:before="80" w:line="260" w:lineRule="exact"/>
              <w:ind w:leftChars="98" w:left="216"/>
              <w:jc w:val="both"/>
              <w:rPr>
                <w:rFonts w:ascii="標楷體" w:eastAsia="標楷體" w:hAnsi="Times New Roman" w:cs="標楷體"/>
                <w:sz w:val="20"/>
                <w:szCs w:val="20"/>
              </w:rPr>
            </w:pPr>
            <w:r w:rsidRPr="00161AED">
              <w:rPr>
                <w:rFonts w:ascii="標楷體" w:eastAsia="標楷體" w:hAnsi="Times New Roman" w:cs="標楷體" w:hint="eastAsia"/>
                <w:sz w:val="20"/>
                <w:szCs w:val="20"/>
              </w:rPr>
              <w:t>□男</w:t>
            </w:r>
            <w:r>
              <w:rPr>
                <w:rFonts w:ascii="標楷體" w:eastAsia="標楷體" w:hAnsi="Times New Roman" w:cs="標楷體" w:hint="eastAsia"/>
                <w:sz w:val="20"/>
                <w:szCs w:val="20"/>
              </w:rPr>
              <w:t xml:space="preserve"> </w:t>
            </w:r>
            <w:r w:rsidRPr="00161AED">
              <w:rPr>
                <w:rFonts w:ascii="標楷體" w:eastAsia="標楷體" w:hAnsi="Times New Roman" w:cs="標楷體"/>
                <w:sz w:val="20"/>
                <w:szCs w:val="20"/>
              </w:rPr>
              <w:t xml:space="preserve"> </w:t>
            </w:r>
            <w:r w:rsidRPr="00161AED">
              <w:rPr>
                <w:rFonts w:ascii="標楷體" w:eastAsia="標楷體" w:hAnsi="Times New Roman" w:cs="標楷體" w:hint="eastAsia"/>
                <w:sz w:val="20"/>
                <w:szCs w:val="20"/>
              </w:rPr>
              <w:t>□女</w:t>
            </w:r>
          </w:p>
          <w:p w14:paraId="3D57D607" w14:textId="77777777" w:rsidR="00D60EFF" w:rsidRPr="00161AED" w:rsidRDefault="00D60EFF" w:rsidP="00CB19A7">
            <w:pPr>
              <w:kinsoku w:val="0"/>
              <w:overflowPunct w:val="0"/>
              <w:adjustRightInd w:val="0"/>
              <w:spacing w:line="260" w:lineRule="exact"/>
              <w:ind w:leftChars="98" w:left="216"/>
              <w:jc w:val="both"/>
              <w:rPr>
                <w:rFonts w:ascii="標楷體" w:eastAsia="標楷體" w:hAnsi="Times New Roman" w:cs="標楷體"/>
                <w:sz w:val="20"/>
                <w:szCs w:val="20"/>
              </w:rPr>
            </w:pPr>
            <w:r w:rsidRPr="00161AED">
              <w:rPr>
                <w:rFonts w:ascii="標楷體" w:eastAsia="標楷體" w:hAnsi="Times New Roman" w:cs="標楷體" w:hint="eastAsia"/>
                <w:sz w:val="20"/>
                <w:szCs w:val="20"/>
              </w:rPr>
              <w:t>□其他</w:t>
            </w:r>
          </w:p>
        </w:tc>
        <w:tc>
          <w:tcPr>
            <w:tcW w:w="1089" w:type="dxa"/>
            <w:tcBorders>
              <w:top w:val="single" w:sz="12" w:space="0" w:color="000000"/>
              <w:left w:val="single" w:sz="6" w:space="0" w:color="000000"/>
              <w:bottom w:val="single" w:sz="4" w:space="0" w:color="000000"/>
              <w:right w:val="single" w:sz="6" w:space="0" w:color="000000"/>
            </w:tcBorders>
            <w:vAlign w:val="center"/>
          </w:tcPr>
          <w:p w14:paraId="6DBA9804" w14:textId="77777777" w:rsidR="00D60EFF" w:rsidRPr="00161AED" w:rsidRDefault="00D60EFF" w:rsidP="00CB19A7">
            <w:pPr>
              <w:tabs>
                <w:tab w:val="left" w:pos="693"/>
              </w:tabs>
              <w:kinsoku w:val="0"/>
              <w:overflowPunct w:val="0"/>
              <w:adjustRightInd w:val="0"/>
              <w:spacing w:before="116" w:line="206" w:lineRule="auto"/>
              <w:ind w:right="-15"/>
              <w:jc w:val="center"/>
              <w:rPr>
                <w:rFonts w:ascii="標楷體" w:eastAsia="標楷體" w:hAnsi="Times New Roman" w:cs="標楷體"/>
                <w:sz w:val="20"/>
                <w:szCs w:val="20"/>
              </w:rPr>
            </w:pPr>
            <w:r w:rsidRPr="00161AED">
              <w:rPr>
                <w:rFonts w:ascii="標楷體" w:eastAsia="標楷體" w:hAnsi="Times New Roman" w:cs="標楷體" w:hint="eastAsia"/>
                <w:sz w:val="20"/>
                <w:szCs w:val="20"/>
              </w:rPr>
              <w:t>出生年月日</w:t>
            </w:r>
          </w:p>
        </w:tc>
        <w:tc>
          <w:tcPr>
            <w:tcW w:w="2880" w:type="dxa"/>
            <w:tcBorders>
              <w:top w:val="single" w:sz="12" w:space="0" w:color="000000"/>
              <w:left w:val="single" w:sz="6" w:space="0" w:color="000000"/>
              <w:bottom w:val="single" w:sz="4" w:space="0" w:color="000000"/>
              <w:right w:val="single" w:sz="12" w:space="0" w:color="000000"/>
            </w:tcBorders>
            <w:vAlign w:val="center"/>
          </w:tcPr>
          <w:p w14:paraId="2A66CA9D" w14:textId="77777777" w:rsidR="00D60EFF" w:rsidRPr="00161AED" w:rsidRDefault="00D60EFF" w:rsidP="00CB19A7">
            <w:pPr>
              <w:kinsoku w:val="0"/>
              <w:overflowPunct w:val="0"/>
              <w:adjustRightInd w:val="0"/>
              <w:spacing w:before="66"/>
              <w:ind w:right="6"/>
              <w:jc w:val="center"/>
              <w:rPr>
                <w:rFonts w:ascii="標楷體" w:eastAsia="標楷體" w:hAnsi="Times New Roman" w:cs="標楷體"/>
                <w:w w:val="99"/>
                <w:sz w:val="20"/>
                <w:szCs w:val="20"/>
              </w:rPr>
            </w:pP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年</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月</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日（</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歲）</w:t>
            </w:r>
          </w:p>
        </w:tc>
      </w:tr>
      <w:tr w:rsidR="00D60EFF" w:rsidRPr="00161AED" w14:paraId="3333B603" w14:textId="77777777" w:rsidTr="00CB19A7">
        <w:trPr>
          <w:trHeight w:val="601"/>
        </w:trPr>
        <w:tc>
          <w:tcPr>
            <w:tcW w:w="473" w:type="dxa"/>
            <w:vMerge/>
            <w:tcBorders>
              <w:left w:val="single" w:sz="12" w:space="0" w:color="000000"/>
              <w:right w:val="single" w:sz="12" w:space="0" w:color="000000"/>
            </w:tcBorders>
          </w:tcPr>
          <w:p w14:paraId="3FD82FEE" w14:textId="77777777" w:rsidR="00D60EFF" w:rsidRPr="00161AED" w:rsidRDefault="00D60EFF" w:rsidP="00CB19A7">
            <w:pPr>
              <w:kinsoku w:val="0"/>
              <w:overflowPunct w:val="0"/>
              <w:adjustRightInd w:val="0"/>
              <w:spacing w:before="5"/>
              <w:rPr>
                <w:rFonts w:ascii="標楷體" w:eastAsia="標楷體" w:hAnsi="Times New Roman" w:cs="標楷體"/>
                <w:b/>
                <w:bCs/>
                <w:sz w:val="2"/>
                <w:szCs w:val="2"/>
              </w:rPr>
            </w:pPr>
          </w:p>
        </w:tc>
        <w:tc>
          <w:tcPr>
            <w:tcW w:w="1315" w:type="dxa"/>
            <w:tcBorders>
              <w:top w:val="single" w:sz="6" w:space="0" w:color="000000"/>
              <w:left w:val="single" w:sz="12" w:space="0" w:color="000000"/>
              <w:bottom w:val="single" w:sz="6" w:space="0" w:color="000000"/>
              <w:right w:val="single" w:sz="6" w:space="0" w:color="000000"/>
            </w:tcBorders>
            <w:vAlign w:val="center"/>
          </w:tcPr>
          <w:p w14:paraId="63B38AB6" w14:textId="77777777" w:rsidR="00D60EFF" w:rsidRPr="00161AED" w:rsidRDefault="00D60EFF" w:rsidP="00CB19A7">
            <w:pPr>
              <w:kinsoku w:val="0"/>
              <w:overflowPunct w:val="0"/>
              <w:adjustRightInd w:val="0"/>
              <w:spacing w:before="75" w:line="211" w:lineRule="exact"/>
              <w:jc w:val="center"/>
              <w:rPr>
                <w:rFonts w:ascii="標楷體" w:eastAsia="標楷體" w:hAnsi="Times New Roman" w:cs="標楷體"/>
                <w:spacing w:val="-1"/>
                <w:sz w:val="16"/>
                <w:szCs w:val="16"/>
              </w:rPr>
            </w:pPr>
            <w:r w:rsidRPr="00161AED">
              <w:rPr>
                <w:rFonts w:ascii="標楷體" w:eastAsia="標楷體" w:hAnsi="Times New Roman" w:cs="標楷體" w:hint="eastAsia"/>
                <w:spacing w:val="-1"/>
                <w:sz w:val="16"/>
                <w:szCs w:val="16"/>
              </w:rPr>
              <w:t>身分證統一編號</w:t>
            </w:r>
          </w:p>
          <w:p w14:paraId="79DD4C5E" w14:textId="77777777" w:rsidR="00D60EFF" w:rsidRPr="00161AED" w:rsidRDefault="00D60EFF" w:rsidP="00CB19A7">
            <w:pPr>
              <w:kinsoku w:val="0"/>
              <w:overflowPunct w:val="0"/>
              <w:adjustRightInd w:val="0"/>
              <w:spacing w:line="211" w:lineRule="exact"/>
              <w:jc w:val="center"/>
              <w:rPr>
                <w:rFonts w:ascii="標楷體" w:eastAsia="標楷體" w:hAnsi="Times New Roman" w:cs="標楷體"/>
                <w:sz w:val="16"/>
                <w:szCs w:val="16"/>
              </w:rPr>
            </w:pPr>
            <w:r w:rsidRPr="00161AED">
              <w:rPr>
                <w:rFonts w:ascii="標楷體" w:eastAsia="標楷體" w:hAnsi="Times New Roman" w:cs="標楷體" w:hint="eastAsia"/>
                <w:sz w:val="16"/>
                <w:szCs w:val="16"/>
              </w:rPr>
              <w:t>（</w:t>
            </w:r>
            <w:r w:rsidRPr="00161AED">
              <w:rPr>
                <w:rFonts w:ascii="標楷體" w:eastAsia="標楷體" w:hAnsi="Times New Roman" w:cs="標楷體" w:hint="eastAsia"/>
                <w:spacing w:val="-1"/>
                <w:sz w:val="16"/>
                <w:szCs w:val="16"/>
              </w:rPr>
              <w:t>或護照號碼</w:t>
            </w:r>
            <w:r w:rsidRPr="00161AED">
              <w:rPr>
                <w:rFonts w:ascii="標楷體" w:eastAsia="標楷體" w:hAnsi="Times New Roman" w:cs="標楷體" w:hint="eastAsia"/>
                <w:sz w:val="16"/>
                <w:szCs w:val="16"/>
              </w:rPr>
              <w:t>）</w:t>
            </w:r>
          </w:p>
        </w:tc>
        <w:tc>
          <w:tcPr>
            <w:tcW w:w="1742" w:type="dxa"/>
            <w:tcBorders>
              <w:top w:val="single" w:sz="6" w:space="0" w:color="000000"/>
              <w:left w:val="single" w:sz="6" w:space="0" w:color="000000"/>
              <w:bottom w:val="single" w:sz="6" w:space="0" w:color="000000"/>
              <w:right w:val="single" w:sz="6" w:space="0" w:color="000000"/>
            </w:tcBorders>
            <w:vAlign w:val="center"/>
          </w:tcPr>
          <w:p w14:paraId="39C7B3B3" w14:textId="77777777" w:rsidR="00D60EFF" w:rsidRPr="00161AED" w:rsidRDefault="00D60EFF" w:rsidP="00CB19A7">
            <w:pPr>
              <w:kinsoku w:val="0"/>
              <w:overflowPunct w:val="0"/>
              <w:adjustRightInd w:val="0"/>
              <w:jc w:val="center"/>
              <w:rPr>
                <w:rFonts w:ascii="Times New Roman" w:eastAsia="新細明體" w:hAnsi="Times New Roman" w:cs="Times New Roman"/>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3D45B61D" w14:textId="77777777" w:rsidR="00D60EFF" w:rsidRPr="00161AED" w:rsidRDefault="00D60EFF" w:rsidP="00CB19A7">
            <w:pPr>
              <w:kinsoku w:val="0"/>
              <w:overflowPunct w:val="0"/>
              <w:adjustRightInd w:val="0"/>
              <w:spacing w:before="93" w:line="170" w:lineRule="auto"/>
              <w:ind w:right="92"/>
              <w:jc w:val="center"/>
              <w:rPr>
                <w:rFonts w:ascii="標楷體" w:eastAsia="標楷體" w:hAnsi="Times New Roman" w:cs="標楷體"/>
                <w:sz w:val="20"/>
                <w:szCs w:val="20"/>
              </w:rPr>
            </w:pPr>
            <w:r w:rsidRPr="00161AED">
              <w:rPr>
                <w:rFonts w:ascii="標楷體" w:eastAsia="標楷體" w:hAnsi="Times New Roman" w:cs="標楷體" w:hint="eastAsia"/>
                <w:sz w:val="20"/>
                <w:szCs w:val="20"/>
              </w:rPr>
              <w:t>與</w:t>
            </w:r>
            <w:r>
              <w:rPr>
                <w:rFonts w:ascii="標楷體" w:eastAsia="標楷體" w:hAnsi="Times New Roman" w:cs="標楷體" w:hint="eastAsia"/>
                <w:sz w:val="20"/>
                <w:szCs w:val="20"/>
              </w:rPr>
              <w:t>被害</w:t>
            </w:r>
            <w:r w:rsidRPr="00161AED">
              <w:rPr>
                <w:rFonts w:ascii="標楷體" w:eastAsia="標楷體" w:hAnsi="Times New Roman" w:cs="標楷體" w:hint="eastAsia"/>
                <w:sz w:val="20"/>
                <w:szCs w:val="20"/>
              </w:rPr>
              <w:t>人之關係</w:t>
            </w:r>
          </w:p>
        </w:tc>
        <w:tc>
          <w:tcPr>
            <w:tcW w:w="1318" w:type="dxa"/>
            <w:tcBorders>
              <w:top w:val="single" w:sz="6" w:space="0" w:color="000000"/>
              <w:left w:val="single" w:sz="6" w:space="0" w:color="000000"/>
              <w:bottom w:val="single" w:sz="6" w:space="0" w:color="000000"/>
              <w:right w:val="single" w:sz="6" w:space="0" w:color="000000"/>
            </w:tcBorders>
            <w:vAlign w:val="center"/>
          </w:tcPr>
          <w:p w14:paraId="36685971" w14:textId="77777777" w:rsidR="00D60EFF" w:rsidRPr="00161AED" w:rsidRDefault="00D60EFF" w:rsidP="00CB19A7">
            <w:pPr>
              <w:kinsoku w:val="0"/>
              <w:overflowPunct w:val="0"/>
              <w:adjustRightInd w:val="0"/>
              <w:jc w:val="center"/>
              <w:rPr>
                <w:rFonts w:ascii="Times New Roman" w:eastAsia="新細明體" w:hAnsi="Times New Roman" w:cs="Times New Roman"/>
              </w:rPr>
            </w:pPr>
          </w:p>
        </w:tc>
        <w:tc>
          <w:tcPr>
            <w:tcW w:w="1089" w:type="dxa"/>
            <w:tcBorders>
              <w:top w:val="single" w:sz="6" w:space="0" w:color="000000"/>
              <w:left w:val="single" w:sz="6" w:space="0" w:color="000000"/>
              <w:bottom w:val="single" w:sz="6" w:space="0" w:color="000000"/>
              <w:right w:val="single" w:sz="6" w:space="0" w:color="000000"/>
            </w:tcBorders>
            <w:vAlign w:val="center"/>
          </w:tcPr>
          <w:p w14:paraId="5C3C14E6" w14:textId="77777777" w:rsidR="00D60EFF" w:rsidRPr="00161AED" w:rsidRDefault="00D60EFF" w:rsidP="00CB19A7">
            <w:pPr>
              <w:kinsoku w:val="0"/>
              <w:overflowPunct w:val="0"/>
              <w:adjustRightInd w:val="0"/>
              <w:spacing w:before="93" w:line="170" w:lineRule="auto"/>
              <w:ind w:right="79"/>
              <w:jc w:val="center"/>
              <w:rPr>
                <w:rFonts w:ascii="標楷體" w:eastAsia="標楷體" w:hAnsi="Times New Roman" w:cs="標楷體"/>
                <w:sz w:val="20"/>
                <w:szCs w:val="20"/>
              </w:rPr>
            </w:pPr>
            <w:r w:rsidRPr="00161AED">
              <w:rPr>
                <w:rFonts w:ascii="標楷體" w:eastAsia="標楷體" w:hAnsi="Times New Roman" w:cs="標楷體" w:hint="eastAsia"/>
                <w:sz w:val="20"/>
                <w:szCs w:val="20"/>
              </w:rPr>
              <w:t>聯電絡話</w:t>
            </w:r>
          </w:p>
        </w:tc>
        <w:tc>
          <w:tcPr>
            <w:tcW w:w="2880" w:type="dxa"/>
            <w:tcBorders>
              <w:top w:val="single" w:sz="6" w:space="0" w:color="000000"/>
              <w:left w:val="single" w:sz="6" w:space="0" w:color="000000"/>
              <w:bottom w:val="single" w:sz="6" w:space="0" w:color="000000"/>
              <w:right w:val="single" w:sz="12" w:space="0" w:color="000000"/>
            </w:tcBorders>
            <w:vAlign w:val="center"/>
          </w:tcPr>
          <w:p w14:paraId="07FA9506" w14:textId="77777777" w:rsidR="00D60EFF" w:rsidRPr="00161AED" w:rsidRDefault="00D60EFF" w:rsidP="00CB19A7">
            <w:pPr>
              <w:kinsoku w:val="0"/>
              <w:overflowPunct w:val="0"/>
              <w:adjustRightInd w:val="0"/>
              <w:jc w:val="center"/>
              <w:rPr>
                <w:rFonts w:ascii="Times New Roman" w:eastAsia="新細明體" w:hAnsi="Times New Roman" w:cs="Times New Roman"/>
              </w:rPr>
            </w:pPr>
          </w:p>
        </w:tc>
      </w:tr>
      <w:tr w:rsidR="00D60EFF" w:rsidRPr="00161AED" w14:paraId="3EBEEE56" w14:textId="77777777" w:rsidTr="00CB19A7">
        <w:trPr>
          <w:trHeight w:val="518"/>
        </w:trPr>
        <w:tc>
          <w:tcPr>
            <w:tcW w:w="473" w:type="dxa"/>
            <w:vMerge/>
            <w:tcBorders>
              <w:left w:val="single" w:sz="12" w:space="0" w:color="000000"/>
              <w:right w:val="single" w:sz="12" w:space="0" w:color="000000"/>
            </w:tcBorders>
          </w:tcPr>
          <w:p w14:paraId="61DA58B8" w14:textId="77777777" w:rsidR="00D60EFF" w:rsidRPr="00161AED" w:rsidRDefault="00D60EFF" w:rsidP="00CB19A7">
            <w:pPr>
              <w:kinsoku w:val="0"/>
              <w:overflowPunct w:val="0"/>
              <w:adjustRightInd w:val="0"/>
              <w:spacing w:before="5"/>
              <w:rPr>
                <w:rFonts w:ascii="標楷體" w:eastAsia="標楷體" w:hAnsi="Times New Roman" w:cs="標楷體"/>
                <w:b/>
                <w:bCs/>
                <w:sz w:val="2"/>
                <w:szCs w:val="2"/>
              </w:rPr>
            </w:pPr>
          </w:p>
        </w:tc>
        <w:tc>
          <w:tcPr>
            <w:tcW w:w="1315" w:type="dxa"/>
            <w:tcBorders>
              <w:top w:val="single" w:sz="4" w:space="0" w:color="000000"/>
              <w:left w:val="single" w:sz="6" w:space="0" w:color="000000"/>
              <w:bottom w:val="single" w:sz="4" w:space="0" w:color="000000"/>
              <w:right w:val="single" w:sz="4" w:space="0" w:color="000000"/>
            </w:tcBorders>
            <w:vAlign w:val="center"/>
          </w:tcPr>
          <w:p w14:paraId="108A7D90" w14:textId="77777777" w:rsidR="00D60EFF" w:rsidRPr="00161AED" w:rsidRDefault="00D60EFF" w:rsidP="00CB19A7">
            <w:pPr>
              <w:kinsoku w:val="0"/>
              <w:overflowPunct w:val="0"/>
              <w:adjustRightInd w:val="0"/>
              <w:jc w:val="center"/>
              <w:rPr>
                <w:rFonts w:ascii="標楷體" w:eastAsia="標楷體" w:hAnsi="Times New Roman" w:cs="標楷體"/>
                <w:sz w:val="20"/>
                <w:szCs w:val="20"/>
              </w:rPr>
            </w:pPr>
            <w:r w:rsidRPr="00161AED">
              <w:rPr>
                <w:rFonts w:ascii="標楷體" w:eastAsia="標楷體" w:hAnsi="Times New Roman" w:cs="標楷體" w:hint="eastAsia"/>
                <w:spacing w:val="-14"/>
                <w:sz w:val="20"/>
                <w:szCs w:val="20"/>
              </w:rPr>
              <w:t>住</w:t>
            </w:r>
            <w:r w:rsidRPr="00161AED">
              <w:rPr>
                <w:rFonts w:ascii="標楷體" w:eastAsia="標楷體" w:hAnsi="Times New Roman" w:cs="標楷體"/>
                <w:spacing w:val="-14"/>
                <w:sz w:val="20"/>
                <w:szCs w:val="20"/>
              </w:rPr>
              <w:t xml:space="preserve"> </w:t>
            </w:r>
            <w:r>
              <w:rPr>
                <w:rFonts w:ascii="標楷體" w:eastAsia="標楷體" w:hAnsi="Times New Roman" w:cs="標楷體" w:hint="eastAsia"/>
                <w:sz w:val="20"/>
                <w:szCs w:val="20"/>
              </w:rPr>
              <w:t>(</w:t>
            </w:r>
            <w:r w:rsidRPr="00161AED">
              <w:rPr>
                <w:rFonts w:ascii="標楷體" w:eastAsia="標楷體" w:hAnsi="Times New Roman" w:cs="標楷體" w:hint="eastAsia"/>
                <w:spacing w:val="-19"/>
                <w:sz w:val="20"/>
                <w:szCs w:val="20"/>
              </w:rPr>
              <w:t>居</w:t>
            </w:r>
            <w:r>
              <w:rPr>
                <w:rFonts w:ascii="標楷體" w:eastAsia="標楷體" w:hAnsi="Times New Roman" w:cs="標楷體" w:hint="eastAsia"/>
                <w:spacing w:val="-19"/>
                <w:sz w:val="20"/>
                <w:szCs w:val="20"/>
              </w:rPr>
              <w:t>)</w:t>
            </w:r>
            <w:r w:rsidRPr="00161AED">
              <w:rPr>
                <w:rFonts w:ascii="標楷體" w:eastAsia="標楷體" w:hAnsi="Times New Roman" w:cs="標楷體"/>
                <w:spacing w:val="-13"/>
                <w:sz w:val="20"/>
                <w:szCs w:val="20"/>
              </w:rPr>
              <w:t xml:space="preserve"> </w:t>
            </w:r>
            <w:r w:rsidRPr="00161AED">
              <w:rPr>
                <w:rFonts w:ascii="標楷體" w:eastAsia="標楷體" w:hAnsi="Times New Roman" w:cs="標楷體" w:hint="eastAsia"/>
                <w:spacing w:val="-13"/>
                <w:sz w:val="20"/>
                <w:szCs w:val="20"/>
              </w:rPr>
              <w:t>所</w:t>
            </w:r>
          </w:p>
        </w:tc>
        <w:tc>
          <w:tcPr>
            <w:tcW w:w="8019" w:type="dxa"/>
            <w:gridSpan w:val="5"/>
            <w:tcBorders>
              <w:top w:val="single" w:sz="4" w:space="0" w:color="000000"/>
              <w:left w:val="single" w:sz="4" w:space="0" w:color="000000"/>
              <w:bottom w:val="single" w:sz="4" w:space="0" w:color="000000"/>
              <w:right w:val="single" w:sz="12" w:space="0" w:color="000000"/>
            </w:tcBorders>
            <w:vAlign w:val="center"/>
          </w:tcPr>
          <w:p w14:paraId="2BFFB450" w14:textId="77777777" w:rsidR="00D60EFF" w:rsidRPr="00161AED" w:rsidRDefault="00D60EFF" w:rsidP="00CB19A7">
            <w:pPr>
              <w:tabs>
                <w:tab w:val="left" w:pos="1677"/>
                <w:tab w:val="left" w:pos="2834"/>
                <w:tab w:val="left" w:pos="3726"/>
                <w:tab w:val="left" w:pos="4751"/>
              </w:tabs>
              <w:kinsoku w:val="0"/>
              <w:overflowPunct w:val="0"/>
              <w:adjustRightInd w:val="0"/>
              <w:spacing w:line="233" w:lineRule="exact"/>
              <w:jc w:val="both"/>
              <w:rPr>
                <w:rFonts w:ascii="標楷體" w:eastAsia="標楷體" w:hAnsi="Times New Roman" w:cs="標楷體"/>
                <w:sz w:val="20"/>
                <w:szCs w:val="20"/>
              </w:rPr>
            </w:pP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縣</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鄉</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鎮</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村</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路</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段</w:t>
            </w:r>
          </w:p>
          <w:p w14:paraId="0BB520FB" w14:textId="77777777" w:rsidR="00D60EFF" w:rsidRPr="00161AED" w:rsidRDefault="00D60EFF" w:rsidP="00CB19A7">
            <w:pPr>
              <w:kinsoku w:val="0"/>
              <w:overflowPunct w:val="0"/>
              <w:adjustRightInd w:val="0"/>
              <w:spacing w:before="168"/>
              <w:jc w:val="both"/>
              <w:rPr>
                <w:rFonts w:ascii="標楷體" w:eastAsia="標楷體" w:hAnsi="Times New Roman" w:cs="標楷體"/>
                <w:w w:val="99"/>
                <w:sz w:val="20"/>
                <w:szCs w:val="20"/>
              </w:rPr>
            </w:pP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市</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市</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區</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里</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街</w:t>
            </w:r>
            <w:r>
              <w:rPr>
                <w:rFonts w:ascii="標楷體" w:eastAsia="標楷體" w:hAnsi="Times New Roman" w:cs="標楷體" w:hint="eastAsia"/>
                <w:sz w:val="20"/>
                <w:szCs w:val="20"/>
              </w:rPr>
              <w:t xml:space="preserve">   </w:t>
            </w:r>
            <w:r w:rsidRPr="00161AED">
              <w:rPr>
                <w:rFonts w:ascii="標楷體" w:eastAsia="標楷體" w:hAnsi="Times New Roman" w:cs="標楷體" w:hint="eastAsia"/>
                <w:sz w:val="20"/>
                <w:szCs w:val="20"/>
              </w:rPr>
              <w:t>巷</w:t>
            </w:r>
            <w:r>
              <w:rPr>
                <w:rFonts w:ascii="標楷體" w:eastAsia="標楷體" w:hAnsi="Times New Roman" w:cs="標楷體" w:hint="eastAsia"/>
                <w:sz w:val="20"/>
                <w:szCs w:val="20"/>
              </w:rPr>
              <w:t xml:space="preserve">    </w:t>
            </w:r>
            <w:r w:rsidRPr="00161AED">
              <w:rPr>
                <w:rFonts w:ascii="標楷體" w:eastAsia="標楷體" w:hAnsi="Times New Roman" w:cs="標楷體" w:hint="eastAsia"/>
                <w:position w:val="7"/>
                <w:sz w:val="20"/>
                <w:szCs w:val="20"/>
              </w:rPr>
              <w:t>弄</w:t>
            </w:r>
            <w:r>
              <w:rPr>
                <w:rFonts w:ascii="標楷體" w:eastAsia="標楷體" w:hAnsi="Times New Roman" w:cs="標楷體" w:hint="eastAsia"/>
                <w:position w:val="7"/>
                <w:sz w:val="20"/>
                <w:szCs w:val="20"/>
              </w:rPr>
              <w:t xml:space="preserve">   </w:t>
            </w:r>
            <w:r w:rsidRPr="00161AED">
              <w:rPr>
                <w:rFonts w:ascii="標楷體" w:eastAsia="標楷體" w:hAnsi="Times New Roman" w:cs="標楷體" w:hint="eastAsia"/>
                <w:position w:val="7"/>
                <w:sz w:val="20"/>
                <w:szCs w:val="20"/>
              </w:rPr>
              <w:t>號</w:t>
            </w:r>
            <w:r>
              <w:rPr>
                <w:rFonts w:ascii="標楷體" w:eastAsia="標楷體" w:hAnsi="Times New Roman" w:cs="標楷體" w:hint="eastAsia"/>
                <w:position w:val="7"/>
                <w:sz w:val="20"/>
                <w:szCs w:val="20"/>
              </w:rPr>
              <w:t xml:space="preserve">   </w:t>
            </w:r>
            <w:r w:rsidRPr="00161AED">
              <w:rPr>
                <w:rFonts w:ascii="標楷體" w:eastAsia="標楷體" w:hAnsi="Times New Roman" w:cs="標楷體" w:hint="eastAsia"/>
                <w:position w:val="7"/>
                <w:sz w:val="20"/>
                <w:szCs w:val="20"/>
              </w:rPr>
              <w:t>樓</w:t>
            </w:r>
          </w:p>
        </w:tc>
      </w:tr>
      <w:tr w:rsidR="00D60EFF" w:rsidRPr="00161AED" w14:paraId="3C4B93F6" w14:textId="77777777" w:rsidTr="00CB19A7">
        <w:trPr>
          <w:trHeight w:val="909"/>
        </w:trPr>
        <w:tc>
          <w:tcPr>
            <w:tcW w:w="473" w:type="dxa"/>
            <w:vMerge/>
            <w:tcBorders>
              <w:left w:val="single" w:sz="12" w:space="0" w:color="000000"/>
              <w:right w:val="single" w:sz="12" w:space="0" w:color="000000"/>
            </w:tcBorders>
          </w:tcPr>
          <w:p w14:paraId="3DCA3913" w14:textId="77777777" w:rsidR="00D60EFF" w:rsidRPr="00161AED" w:rsidRDefault="00D60EFF" w:rsidP="00CB19A7">
            <w:pPr>
              <w:kinsoku w:val="0"/>
              <w:overflowPunct w:val="0"/>
              <w:adjustRightInd w:val="0"/>
              <w:spacing w:before="5"/>
              <w:rPr>
                <w:rFonts w:ascii="標楷體" w:eastAsia="標楷體" w:hAnsi="Times New Roman" w:cs="標楷體"/>
                <w:b/>
                <w:bCs/>
                <w:sz w:val="2"/>
                <w:szCs w:val="2"/>
              </w:rPr>
            </w:pPr>
          </w:p>
        </w:tc>
        <w:tc>
          <w:tcPr>
            <w:tcW w:w="1315" w:type="dxa"/>
            <w:tcBorders>
              <w:top w:val="single" w:sz="4" w:space="0" w:color="000000"/>
              <w:left w:val="single" w:sz="6" w:space="0" w:color="000000"/>
              <w:bottom w:val="single" w:sz="6" w:space="0" w:color="000000"/>
              <w:right w:val="single" w:sz="4" w:space="0" w:color="000000"/>
            </w:tcBorders>
            <w:vAlign w:val="center"/>
          </w:tcPr>
          <w:p w14:paraId="11FC73F5" w14:textId="77777777" w:rsidR="00D60EFF" w:rsidRPr="00161AED" w:rsidRDefault="00D60EFF" w:rsidP="00CB19A7">
            <w:pPr>
              <w:kinsoku w:val="0"/>
              <w:overflowPunct w:val="0"/>
              <w:adjustRightInd w:val="0"/>
              <w:jc w:val="center"/>
              <w:rPr>
                <w:rFonts w:ascii="標楷體" w:eastAsia="標楷體" w:hAnsi="Times New Roman" w:cs="標楷體"/>
                <w:spacing w:val="-14"/>
                <w:sz w:val="20"/>
                <w:szCs w:val="20"/>
              </w:rPr>
            </w:pPr>
            <w:r w:rsidRPr="00446FE0">
              <w:rPr>
                <w:rFonts w:ascii="標楷體" w:eastAsia="標楷體" w:hAnsi="標楷體" w:cs="標楷體" w:hint="eastAsia"/>
                <w:sz w:val="20"/>
                <w:szCs w:val="20"/>
              </w:rPr>
              <w:t>職業</w:t>
            </w:r>
          </w:p>
        </w:tc>
        <w:tc>
          <w:tcPr>
            <w:tcW w:w="8019" w:type="dxa"/>
            <w:gridSpan w:val="5"/>
            <w:tcBorders>
              <w:top w:val="single" w:sz="4" w:space="0" w:color="000000"/>
              <w:left w:val="single" w:sz="4" w:space="0" w:color="000000"/>
              <w:bottom w:val="single" w:sz="6" w:space="0" w:color="000000"/>
              <w:right w:val="single" w:sz="12" w:space="0" w:color="000000"/>
            </w:tcBorders>
            <w:vAlign w:val="center"/>
          </w:tcPr>
          <w:p w14:paraId="1CF9409E" w14:textId="77777777" w:rsidR="00D60EFF" w:rsidRDefault="00D60EFF" w:rsidP="00CB19A7">
            <w:pPr>
              <w:kinsoku w:val="0"/>
              <w:overflowPunct w:val="0"/>
              <w:adjustRightInd w:val="0"/>
              <w:spacing w:line="271" w:lineRule="exact"/>
              <w:ind w:leftChars="63" w:left="139"/>
              <w:jc w:val="both"/>
              <w:rPr>
                <w:rFonts w:ascii="標楷體" w:eastAsia="標楷體" w:hAnsi="Times New Roman" w:cs="標楷體"/>
                <w:sz w:val="20"/>
                <w:szCs w:val="20"/>
              </w:rPr>
            </w:pPr>
            <w:r w:rsidRPr="00446FE0">
              <w:rPr>
                <w:rFonts w:ascii="標楷體" w:eastAsia="標楷體" w:hAnsi="Times New Roman" w:cs="標楷體" w:hint="eastAsia"/>
                <w:sz w:val="20"/>
                <w:szCs w:val="20"/>
              </w:rPr>
              <w:t>□學生</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□服務業</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□專門職業</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□農林漁牧</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□工礦業</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□商業</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□公務人員</w:t>
            </w:r>
          </w:p>
          <w:p w14:paraId="2130B33C" w14:textId="77777777" w:rsidR="00D60EFF" w:rsidRDefault="00D60EFF" w:rsidP="00CB19A7">
            <w:pPr>
              <w:kinsoku w:val="0"/>
              <w:overflowPunct w:val="0"/>
              <w:adjustRightInd w:val="0"/>
              <w:spacing w:line="271" w:lineRule="exact"/>
              <w:ind w:leftChars="63" w:left="139"/>
              <w:jc w:val="both"/>
              <w:rPr>
                <w:rFonts w:ascii="標楷體" w:eastAsia="標楷體" w:hAnsi="Times New Roman" w:cs="標楷體"/>
                <w:sz w:val="20"/>
                <w:szCs w:val="20"/>
              </w:rPr>
            </w:pPr>
            <w:r w:rsidRPr="00446FE0">
              <w:rPr>
                <w:rFonts w:ascii="標楷體" w:eastAsia="標楷體" w:hAnsi="Times New Roman" w:cs="標楷體" w:hint="eastAsia"/>
                <w:sz w:val="20"/>
                <w:szCs w:val="20"/>
              </w:rPr>
              <w:t>□教</w:t>
            </w:r>
            <w:r>
              <w:rPr>
                <w:rFonts w:ascii="標楷體" w:eastAsia="標楷體" w:hAnsi="Times New Roman" w:cs="標楷體" w:hint="eastAsia"/>
                <w:sz w:val="20"/>
                <w:szCs w:val="20"/>
              </w:rPr>
              <w:t xml:space="preserve">師  </w:t>
            </w:r>
            <w:r w:rsidRPr="00446FE0">
              <w:rPr>
                <w:rFonts w:ascii="標楷體" w:eastAsia="標楷體" w:hAnsi="Times New Roman" w:cs="標楷體" w:hint="eastAsia"/>
                <w:sz w:val="20"/>
                <w:szCs w:val="20"/>
              </w:rPr>
              <w:t>□軍人</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□警察</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□神職人員</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□家庭管理</w:t>
            </w:r>
            <w:r>
              <w:rPr>
                <w:rFonts w:ascii="標楷體" w:eastAsia="標楷體" w:hAnsi="Times New Roman" w:cs="標楷體" w:hint="eastAsia"/>
                <w:sz w:val="20"/>
                <w:szCs w:val="20"/>
              </w:rPr>
              <w:t xml:space="preserve">  </w:t>
            </w:r>
            <w:r w:rsidRPr="00446FE0">
              <w:rPr>
                <w:rFonts w:ascii="標楷體" w:eastAsia="標楷體" w:hAnsi="Times New Roman" w:cs="標楷體" w:hint="eastAsia"/>
                <w:sz w:val="20"/>
                <w:szCs w:val="20"/>
              </w:rPr>
              <w:t>□退休</w:t>
            </w:r>
            <w:r>
              <w:rPr>
                <w:rFonts w:ascii="標楷體" w:eastAsia="標楷體" w:hAnsi="Times New Roman" w:cs="標楷體" w:hint="eastAsia"/>
                <w:sz w:val="20"/>
                <w:szCs w:val="20"/>
              </w:rPr>
              <w:t xml:space="preserve">  </w:t>
            </w:r>
            <w:r w:rsidRPr="00446FE0">
              <w:rPr>
                <w:rFonts w:ascii="標楷體" w:eastAsia="標楷體" w:hAnsi="Times New Roman" w:cs="標楷體"/>
                <w:sz w:val="20"/>
                <w:szCs w:val="20"/>
              </w:rPr>
              <w:tab/>
            </w:r>
            <w:r w:rsidRPr="00446FE0">
              <w:rPr>
                <w:rFonts w:ascii="標楷體" w:eastAsia="標楷體" w:hAnsi="Times New Roman" w:cs="標楷體" w:hint="eastAsia"/>
                <w:sz w:val="20"/>
                <w:szCs w:val="20"/>
              </w:rPr>
              <w:t>□無工作</w:t>
            </w:r>
          </w:p>
          <w:p w14:paraId="6458C35C" w14:textId="77777777" w:rsidR="00D60EFF" w:rsidRDefault="00D60EFF" w:rsidP="00CB19A7">
            <w:pPr>
              <w:kinsoku w:val="0"/>
              <w:overflowPunct w:val="0"/>
              <w:adjustRightInd w:val="0"/>
              <w:spacing w:line="271" w:lineRule="exact"/>
              <w:ind w:leftChars="63" w:left="139"/>
              <w:jc w:val="both"/>
              <w:rPr>
                <w:rFonts w:ascii="標楷體" w:eastAsia="標楷體" w:hAnsi="Times New Roman" w:cs="標楷體"/>
                <w:sz w:val="20"/>
                <w:szCs w:val="20"/>
              </w:rPr>
            </w:pPr>
            <w:r w:rsidRPr="00446FE0">
              <w:rPr>
                <w:rFonts w:ascii="標楷體" w:eastAsia="標楷體" w:hAnsi="Times New Roman" w:cs="標楷體" w:hint="eastAsia"/>
                <w:sz w:val="20"/>
                <w:szCs w:val="20"/>
              </w:rPr>
              <w:t>□其他：</w:t>
            </w:r>
            <w:r>
              <w:rPr>
                <w:rFonts w:ascii="標楷體" w:eastAsia="標楷體" w:hAnsi="Times New Roman" w:cs="標楷體" w:hint="eastAsia"/>
                <w:sz w:val="20"/>
                <w:szCs w:val="20"/>
              </w:rPr>
              <w:t xml:space="preserve">    </w:t>
            </w:r>
            <w:r w:rsidRPr="00446FE0">
              <w:rPr>
                <w:rFonts w:ascii="標楷體" w:eastAsia="標楷體" w:hAnsi="Times New Roman" w:cs="標楷體"/>
                <w:sz w:val="20"/>
                <w:szCs w:val="20"/>
                <w:u w:val="single"/>
              </w:rPr>
              <w:tab/>
            </w:r>
            <w:r w:rsidRPr="00446FE0">
              <w:rPr>
                <w:rFonts w:ascii="標楷體" w:eastAsia="標楷體" w:hAnsi="Times New Roman" w:cs="標楷體" w:hint="eastAsia"/>
                <w:sz w:val="20"/>
                <w:szCs w:val="20"/>
              </w:rPr>
              <w:t>□不詳</w:t>
            </w:r>
          </w:p>
        </w:tc>
      </w:tr>
      <w:tr w:rsidR="00D60EFF" w:rsidRPr="00161AED" w14:paraId="4FA36C75" w14:textId="77777777" w:rsidTr="00CB19A7">
        <w:trPr>
          <w:trHeight w:val="593"/>
        </w:trPr>
        <w:tc>
          <w:tcPr>
            <w:tcW w:w="473" w:type="dxa"/>
            <w:vMerge/>
            <w:tcBorders>
              <w:left w:val="single" w:sz="12" w:space="0" w:color="000000"/>
              <w:bottom w:val="single" w:sz="12" w:space="0" w:color="auto"/>
              <w:right w:val="single" w:sz="12" w:space="0" w:color="000000"/>
            </w:tcBorders>
          </w:tcPr>
          <w:p w14:paraId="3A7821A7" w14:textId="77777777" w:rsidR="00D60EFF" w:rsidRPr="00161AED" w:rsidRDefault="00D60EFF" w:rsidP="00CB19A7">
            <w:pPr>
              <w:kinsoku w:val="0"/>
              <w:overflowPunct w:val="0"/>
              <w:adjustRightInd w:val="0"/>
              <w:spacing w:before="5"/>
              <w:rPr>
                <w:rFonts w:ascii="標楷體" w:eastAsia="標楷體" w:hAnsi="Times New Roman" w:cs="標楷體"/>
                <w:b/>
                <w:bCs/>
                <w:sz w:val="2"/>
                <w:szCs w:val="2"/>
              </w:rPr>
            </w:pPr>
          </w:p>
        </w:tc>
        <w:tc>
          <w:tcPr>
            <w:tcW w:w="9334" w:type="dxa"/>
            <w:gridSpan w:val="6"/>
            <w:tcBorders>
              <w:top w:val="single" w:sz="4" w:space="0" w:color="000000"/>
              <w:left w:val="single" w:sz="6" w:space="0" w:color="000000"/>
              <w:bottom w:val="single" w:sz="12" w:space="0" w:color="auto"/>
              <w:right w:val="single" w:sz="12" w:space="0" w:color="auto"/>
            </w:tcBorders>
            <w:vAlign w:val="center"/>
          </w:tcPr>
          <w:p w14:paraId="2DAFE2FA" w14:textId="77777777" w:rsidR="00D60EFF" w:rsidRDefault="00D60EFF" w:rsidP="00CB19A7">
            <w:pPr>
              <w:tabs>
                <w:tab w:val="left" w:pos="1677"/>
                <w:tab w:val="left" w:pos="2834"/>
                <w:tab w:val="left" w:pos="3726"/>
                <w:tab w:val="left" w:pos="4751"/>
              </w:tabs>
              <w:kinsoku w:val="0"/>
              <w:overflowPunct w:val="0"/>
              <w:adjustRightInd w:val="0"/>
              <w:spacing w:line="233" w:lineRule="exact"/>
              <w:jc w:val="both"/>
              <w:rPr>
                <w:rFonts w:ascii="標楷體" w:eastAsia="標楷體" w:hAnsi="Times New Roman" w:cs="標楷體"/>
                <w:sz w:val="20"/>
                <w:szCs w:val="20"/>
              </w:rPr>
            </w:pPr>
            <w:r w:rsidRPr="00161AED">
              <w:rPr>
                <w:rFonts w:ascii="標楷體" w:eastAsia="標楷體" w:hAnsi="Times New Roman" w:cs="標楷體" w:hint="eastAsia"/>
                <w:b/>
                <w:bCs/>
                <w:sz w:val="24"/>
                <w:szCs w:val="24"/>
              </w:rPr>
              <w:t>＊檢附委任書</w:t>
            </w:r>
          </w:p>
        </w:tc>
      </w:tr>
    </w:tbl>
    <w:p w14:paraId="4B84A3F6" w14:textId="77777777" w:rsidR="00D60EFF" w:rsidRDefault="00D60EFF" w:rsidP="00D60EFF">
      <w:pPr>
        <w:kinsoku w:val="0"/>
        <w:overflowPunct w:val="0"/>
        <w:adjustRightInd w:val="0"/>
        <w:spacing w:before="35"/>
        <w:rPr>
          <w:rFonts w:ascii="Times New Roman" w:eastAsia="新細明體" w:hAnsi="Times New Roman" w:cs="Times New Roman"/>
          <w:b/>
          <w:bCs/>
          <w:sz w:val="20"/>
          <w:szCs w:val="20"/>
        </w:rPr>
      </w:pPr>
    </w:p>
    <w:p w14:paraId="3A92FDF1" w14:textId="77777777" w:rsidR="00D60EFF" w:rsidRDefault="00D60EFF" w:rsidP="00D60EFF">
      <w:pPr>
        <w:rPr>
          <w:rFonts w:ascii="Times New Roman" w:eastAsia="新細明體" w:hAnsi="Times New Roman" w:cs="Times New Roman"/>
          <w:b/>
          <w:bCs/>
          <w:sz w:val="20"/>
          <w:szCs w:val="20"/>
        </w:rPr>
      </w:pPr>
      <w:r>
        <w:rPr>
          <w:rFonts w:ascii="Times New Roman" w:eastAsia="新細明體" w:hAnsi="Times New Roman" w:cs="Times New Roman"/>
          <w:b/>
          <w:bCs/>
          <w:sz w:val="20"/>
          <w:szCs w:val="20"/>
        </w:rPr>
        <w:br w:type="page"/>
      </w:r>
    </w:p>
    <w:p w14:paraId="3424DDC5" w14:textId="77777777" w:rsidR="00D60EFF" w:rsidRPr="00446FE0" w:rsidRDefault="00D60EFF" w:rsidP="00D60EFF">
      <w:pPr>
        <w:kinsoku w:val="0"/>
        <w:overflowPunct w:val="0"/>
        <w:adjustRightInd w:val="0"/>
        <w:spacing w:before="35"/>
        <w:jc w:val="center"/>
        <w:rPr>
          <w:rFonts w:ascii="標楷體" w:eastAsia="標楷體" w:hAnsi="標楷體" w:cs="Times New Roman"/>
          <w:b/>
          <w:bCs/>
          <w:sz w:val="28"/>
          <w:szCs w:val="28"/>
        </w:rPr>
      </w:pPr>
      <w:r w:rsidRPr="00446FE0">
        <w:rPr>
          <w:rFonts w:ascii="Times New Roman" w:eastAsia="新細明體" w:hAnsi="Times New Roman" w:cs="Times New Roman"/>
          <w:b/>
          <w:bCs/>
          <w:sz w:val="28"/>
          <w:szCs w:val="28"/>
        </w:rPr>
        <w:lastRenderedPageBreak/>
        <w:t>--------------------------------------</w:t>
      </w:r>
      <w:r w:rsidRPr="00446FE0">
        <w:rPr>
          <w:rFonts w:ascii="標楷體" w:eastAsia="標楷體" w:hAnsi="標楷體" w:cs="標楷體" w:hint="eastAsia"/>
          <w:b/>
          <w:bCs/>
          <w:sz w:val="28"/>
          <w:szCs w:val="28"/>
        </w:rPr>
        <w:t>被害人權益說明</w:t>
      </w:r>
      <w:r w:rsidRPr="00446FE0">
        <w:rPr>
          <w:rFonts w:ascii="標楷體" w:eastAsia="標楷體" w:hAnsi="標楷體" w:cs="Times New Roman"/>
          <w:b/>
          <w:bCs/>
          <w:sz w:val="28"/>
          <w:szCs w:val="28"/>
        </w:rPr>
        <w:t>------------------------------</w:t>
      </w:r>
    </w:p>
    <w:p w14:paraId="29EEE7EA" w14:textId="1F8E9683" w:rsidR="006026D1" w:rsidRPr="006026D1" w:rsidRDefault="006026D1" w:rsidP="006026D1">
      <w:pPr>
        <w:tabs>
          <w:tab w:val="left" w:pos="405"/>
        </w:tabs>
        <w:kinsoku w:val="0"/>
        <w:overflowPunct w:val="0"/>
        <w:adjustRightInd w:val="0"/>
        <w:spacing w:before="45"/>
        <w:rPr>
          <w:rFonts w:ascii="標楷體" w:eastAsia="標楷體" w:hAnsi="標楷體" w:cs="標楷體"/>
          <w:b/>
          <w:bCs/>
          <w:sz w:val="24"/>
          <w:szCs w:val="24"/>
        </w:rPr>
      </w:pPr>
      <w:r w:rsidRPr="006026D1">
        <w:rPr>
          <w:rFonts w:ascii="標楷體" w:eastAsia="標楷體" w:hAnsi="標楷體" w:cs="標楷體" w:hint="eastAsia"/>
          <w:b/>
          <w:bCs/>
          <w:sz w:val="24"/>
          <w:szCs w:val="24"/>
        </w:rPr>
        <w:t>一、適用性別平等工作法之性騷擾事件：</w:t>
      </w:r>
    </w:p>
    <w:p w14:paraId="7DC83FA9" w14:textId="7749B1B7" w:rsidR="006026D1" w:rsidRPr="006026D1" w:rsidRDefault="006026D1" w:rsidP="006026D1">
      <w:pPr>
        <w:kinsoku w:val="0"/>
        <w:overflowPunct w:val="0"/>
        <w:adjustRightInd w:val="0"/>
        <w:spacing w:line="360" w:lineRule="exact"/>
        <w:ind w:leftChars="64" w:left="141" w:rightChars="55" w:right="121"/>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一)</w:t>
      </w:r>
      <w:r w:rsidRPr="006026D1">
        <w:rPr>
          <w:rFonts w:ascii="標楷體" w:eastAsia="標楷體" w:hAnsi="標楷體" w:cs="標楷體"/>
          <w:b/>
          <w:bCs/>
        </w:rPr>
        <w:t>申訴提起</w:t>
      </w:r>
      <w:r w:rsidRPr="006026D1">
        <w:rPr>
          <w:rFonts w:ascii="標楷體" w:eastAsia="標楷體" w:hAnsi="標楷體" w:cs="標楷體" w:hint="eastAsia"/>
          <w:b/>
          <w:bCs/>
        </w:rPr>
        <w:t>：</w:t>
      </w:r>
    </w:p>
    <w:p w14:paraId="063F2837" w14:textId="7C793C97" w:rsidR="006026D1" w:rsidRPr="006026D1" w:rsidRDefault="006026D1" w:rsidP="006026D1">
      <w:pPr>
        <w:kinsoku w:val="0"/>
        <w:overflowPunct w:val="0"/>
        <w:adjustRightInd w:val="0"/>
        <w:spacing w:line="360" w:lineRule="exact"/>
        <w:ind w:leftChars="193" w:left="425" w:rightChars="120" w:right="264"/>
        <w:rPr>
          <w:rFonts w:ascii="標楷體" w:eastAsia="標楷體" w:hAnsi="標楷體" w:cs="標楷體"/>
        </w:rPr>
      </w:pPr>
      <w:r>
        <w:rPr>
          <w:rFonts w:ascii="標楷體" w:eastAsia="標楷體" w:hAnsi="標楷體" w:cs="標楷體"/>
        </w:rPr>
        <w:t>1.</w:t>
      </w:r>
      <w:r w:rsidRPr="006026D1">
        <w:rPr>
          <w:rFonts w:ascii="標楷體" w:eastAsia="標楷體" w:hAnsi="標楷體" w:cs="標楷體"/>
          <w:spacing w:val="-7"/>
        </w:rPr>
        <w:t>被害人為機關公務人員</w:t>
      </w:r>
      <w:r w:rsidRPr="006026D1">
        <w:rPr>
          <w:rFonts w:ascii="標楷體" w:eastAsia="標楷體" w:hAnsi="標楷體" w:cs="標楷體" w:hint="eastAsia"/>
          <w:spacing w:val="-7"/>
        </w:rPr>
        <w:t>或教育人員</w:t>
      </w:r>
      <w:r w:rsidRPr="006026D1">
        <w:rPr>
          <w:rFonts w:ascii="標楷體" w:eastAsia="標楷體" w:hAnsi="標楷體" w:cs="標楷體"/>
        </w:rPr>
        <w:t>者。</w:t>
      </w:r>
    </w:p>
    <w:p w14:paraId="3FF67629" w14:textId="048DFED3" w:rsidR="006026D1" w:rsidRPr="006026D1" w:rsidRDefault="006026D1" w:rsidP="006026D1">
      <w:pPr>
        <w:kinsoku w:val="0"/>
        <w:overflowPunct w:val="0"/>
        <w:adjustRightInd w:val="0"/>
        <w:spacing w:line="360" w:lineRule="exact"/>
        <w:ind w:leftChars="289" w:left="992" w:rightChars="120" w:right="264" w:hanging="356"/>
        <w:rPr>
          <w:rFonts w:ascii="標楷體" w:eastAsia="標楷體" w:hAnsi="標楷體" w:cs="標楷體"/>
        </w:rPr>
      </w:pPr>
      <w:r w:rsidRPr="006026D1">
        <w:rPr>
          <w:rFonts w:ascii="標楷體" w:eastAsia="標楷體" w:hAnsi="標楷體" w:cs="標楷體" w:hint="eastAsia"/>
          <w:spacing w:val="2"/>
        </w:rPr>
        <w:t>(1)</w:t>
      </w:r>
      <w:r w:rsidRPr="006026D1">
        <w:rPr>
          <w:rFonts w:ascii="標楷體" w:eastAsia="標楷體" w:hAnsi="標楷體" w:cs="標楷體"/>
        </w:rPr>
        <w:t>得向服務機關提起申訴。</w:t>
      </w:r>
    </w:p>
    <w:p w14:paraId="6D1FD4DD" w14:textId="3EB03AA4" w:rsidR="006026D1" w:rsidRPr="006026D1" w:rsidRDefault="006026D1" w:rsidP="006026D1">
      <w:pPr>
        <w:kinsoku w:val="0"/>
        <w:overflowPunct w:val="0"/>
        <w:adjustRightInd w:val="0"/>
        <w:spacing w:line="360" w:lineRule="exact"/>
        <w:ind w:leftChars="289" w:left="992" w:rightChars="120" w:right="264" w:hanging="356"/>
        <w:rPr>
          <w:rFonts w:ascii="標楷體" w:eastAsia="標楷體" w:hAnsi="標楷體" w:cs="標楷體"/>
        </w:rPr>
      </w:pPr>
      <w:r w:rsidRPr="006026D1">
        <w:rPr>
          <w:rFonts w:ascii="標楷體" w:eastAsia="標楷體" w:hAnsi="標楷體" w:cs="標楷體" w:hint="eastAsia"/>
        </w:rPr>
        <w:t>(2)</w:t>
      </w:r>
      <w:r w:rsidRPr="006026D1">
        <w:rPr>
          <w:rFonts w:ascii="標楷體" w:eastAsia="標楷體" w:hAnsi="標楷體" w:cs="標楷體"/>
        </w:rPr>
        <w:t>行為人為機關首長時</w:t>
      </w:r>
      <w:r w:rsidRPr="006026D1">
        <w:rPr>
          <w:rFonts w:ascii="標楷體" w:eastAsia="標楷體" w:hAnsi="標楷體" w:cs="標楷體" w:hint="eastAsia"/>
        </w:rPr>
        <w:t>，</w:t>
      </w:r>
      <w:r w:rsidRPr="006026D1">
        <w:rPr>
          <w:rFonts w:ascii="標楷體" w:eastAsia="標楷體" w:hAnsi="標楷體" w:cs="標楷體"/>
        </w:rPr>
        <w:t>應向上級機關申訴。</w:t>
      </w:r>
    </w:p>
    <w:p w14:paraId="7936178B" w14:textId="6660CCA7" w:rsidR="006026D1" w:rsidRPr="006026D1" w:rsidRDefault="006026D1" w:rsidP="006026D1">
      <w:pPr>
        <w:kinsoku w:val="0"/>
        <w:overflowPunct w:val="0"/>
        <w:adjustRightInd w:val="0"/>
        <w:spacing w:line="360" w:lineRule="exact"/>
        <w:ind w:leftChars="289" w:left="992" w:rightChars="120" w:right="264" w:hanging="356"/>
        <w:rPr>
          <w:rFonts w:ascii="標楷體" w:eastAsia="標楷體" w:hAnsi="標楷體" w:cs="標楷體"/>
        </w:rPr>
      </w:pPr>
      <w:r w:rsidRPr="006026D1">
        <w:rPr>
          <w:rFonts w:ascii="標楷體" w:eastAsia="標楷體" w:hAnsi="標楷體" w:cs="標楷體" w:hint="eastAsia"/>
        </w:rPr>
        <w:t>(3)</w:t>
      </w:r>
      <w:r w:rsidRPr="006026D1">
        <w:rPr>
          <w:rFonts w:ascii="標楷體" w:eastAsia="標楷體" w:hAnsi="標楷體" w:cs="標楷體"/>
        </w:rPr>
        <w:t>對受理申訴機關所為性騷擾成立或不成立之決定</w:t>
      </w:r>
      <w:r w:rsidRPr="006026D1">
        <w:rPr>
          <w:rFonts w:ascii="標楷體" w:eastAsia="標楷體" w:hAnsi="標楷體" w:cs="標楷體" w:hint="eastAsia"/>
        </w:rPr>
        <w:t>，</w:t>
      </w:r>
      <w:r w:rsidRPr="006026D1">
        <w:rPr>
          <w:rFonts w:ascii="標楷體" w:eastAsia="標楷體" w:hAnsi="標楷體" w:cs="標楷體"/>
        </w:rPr>
        <w:t>得依公務人員保障法規定提起復審</w:t>
      </w:r>
      <w:r w:rsidRPr="006026D1">
        <w:rPr>
          <w:rFonts w:ascii="標楷體" w:eastAsia="標楷體" w:hAnsi="標楷體" w:cs="標楷體" w:hint="eastAsia"/>
        </w:rPr>
        <w:t>或教師法提起申訴</w:t>
      </w:r>
      <w:r w:rsidRPr="006026D1">
        <w:rPr>
          <w:rFonts w:ascii="標楷體" w:eastAsia="標楷體" w:hAnsi="標楷體" w:cs="標楷體"/>
        </w:rPr>
        <w:t>。</w:t>
      </w:r>
    </w:p>
    <w:p w14:paraId="2B323A0A" w14:textId="6DFF24C9" w:rsidR="006026D1" w:rsidRPr="006026D1" w:rsidRDefault="006026D1" w:rsidP="006026D1">
      <w:pPr>
        <w:kinsoku w:val="0"/>
        <w:overflowPunct w:val="0"/>
        <w:adjustRightInd w:val="0"/>
        <w:spacing w:line="360" w:lineRule="exact"/>
        <w:ind w:leftChars="193" w:left="425" w:rightChars="120" w:right="264"/>
        <w:rPr>
          <w:rFonts w:ascii="標楷體" w:eastAsia="標楷體" w:hAnsi="標楷體" w:cs="標楷體"/>
        </w:rPr>
      </w:pPr>
      <w:r>
        <w:rPr>
          <w:rFonts w:ascii="標楷體" w:eastAsia="標楷體" w:hAnsi="標楷體" w:cs="標楷體"/>
        </w:rPr>
        <w:t>2.</w:t>
      </w:r>
      <w:r w:rsidRPr="006026D1">
        <w:rPr>
          <w:rFonts w:ascii="標楷體" w:eastAsia="標楷體" w:hAnsi="標楷體" w:cs="標楷體"/>
        </w:rPr>
        <w:t>被害人為機關內非屬公務人員之受僱者</w:t>
      </w:r>
      <w:r w:rsidRPr="006026D1">
        <w:rPr>
          <w:rFonts w:ascii="標楷體" w:eastAsia="標楷體" w:hAnsi="標楷體" w:cs="標楷體" w:hint="eastAsia"/>
        </w:rPr>
        <w:t>。</w:t>
      </w:r>
    </w:p>
    <w:p w14:paraId="40E965ED" w14:textId="7A712F93" w:rsidR="006026D1" w:rsidRPr="006026D1" w:rsidRDefault="006026D1" w:rsidP="006026D1">
      <w:pPr>
        <w:kinsoku w:val="0"/>
        <w:overflowPunct w:val="0"/>
        <w:adjustRightInd w:val="0"/>
        <w:spacing w:line="360" w:lineRule="exact"/>
        <w:ind w:leftChars="289" w:left="992" w:rightChars="120" w:right="264" w:hanging="356"/>
        <w:rPr>
          <w:rFonts w:ascii="標楷體" w:eastAsia="標楷體" w:hAnsi="標楷體" w:cs="標楷體"/>
          <w:spacing w:val="2"/>
        </w:rPr>
      </w:pPr>
      <w:r w:rsidRPr="006026D1">
        <w:rPr>
          <w:rFonts w:ascii="標楷體" w:eastAsia="標楷體" w:hAnsi="標楷體" w:cs="標楷體" w:hint="eastAsia"/>
        </w:rPr>
        <w:t>(</w:t>
      </w:r>
      <w:r w:rsidRPr="006026D1">
        <w:rPr>
          <w:rFonts w:ascii="標楷體" w:eastAsia="標楷體" w:hAnsi="標楷體" w:cs="標楷體" w:hint="eastAsia"/>
          <w:spacing w:val="2"/>
        </w:rPr>
        <w:t>1)</w:t>
      </w:r>
      <w:r w:rsidRPr="006026D1">
        <w:rPr>
          <w:rFonts w:ascii="標楷體" w:eastAsia="標楷體" w:hAnsi="標楷體" w:cs="標楷體"/>
          <w:spacing w:val="2"/>
        </w:rPr>
        <w:t>得向服務機關提起申訴。</w:t>
      </w:r>
    </w:p>
    <w:p w14:paraId="54F81C33" w14:textId="2B8C600E" w:rsidR="006026D1" w:rsidRPr="006026D1" w:rsidRDefault="006026D1" w:rsidP="006026D1">
      <w:pPr>
        <w:kinsoku w:val="0"/>
        <w:overflowPunct w:val="0"/>
        <w:adjustRightInd w:val="0"/>
        <w:spacing w:line="360" w:lineRule="exact"/>
        <w:ind w:leftChars="289" w:left="992" w:rightChars="120" w:right="264" w:hanging="356"/>
        <w:rPr>
          <w:rFonts w:ascii="標楷體" w:eastAsia="標楷體" w:hAnsi="標楷體" w:cs="標楷體"/>
          <w:spacing w:val="2"/>
        </w:rPr>
      </w:pPr>
      <w:r w:rsidRPr="006026D1">
        <w:rPr>
          <w:rFonts w:ascii="標楷體" w:eastAsia="標楷體" w:hAnsi="標楷體" w:cs="標楷體" w:hint="eastAsia"/>
          <w:spacing w:val="2"/>
        </w:rPr>
        <w:t>(2)</w:t>
      </w:r>
      <w:r w:rsidRPr="006026D1">
        <w:rPr>
          <w:rFonts w:ascii="標楷體" w:eastAsia="標楷體" w:hAnsi="標楷體" w:cs="標楷體"/>
          <w:spacing w:val="2"/>
        </w:rPr>
        <w:t>依性別平等工作法第32條之1規定，被申訴人屬機關首長等最高負責人、機關未處理或不服被申訴人之機關所為調查或懲戒結果者，得於下列申訴期限內，逕向地方主管機關提起申訴：</w:t>
      </w:r>
    </w:p>
    <w:p w14:paraId="4D5EA7F8" w14:textId="4E5F52EB" w:rsidR="006026D1" w:rsidRPr="006026D1" w:rsidRDefault="006026D1" w:rsidP="006026D1">
      <w:pPr>
        <w:tabs>
          <w:tab w:val="left" w:pos="1134"/>
        </w:tabs>
        <w:kinsoku w:val="0"/>
        <w:overflowPunct w:val="0"/>
        <w:adjustRightInd w:val="0"/>
        <w:spacing w:line="360" w:lineRule="exact"/>
        <w:ind w:leftChars="461" w:left="1274" w:rightChars="120" w:right="264" w:hangingChars="116" w:hanging="260"/>
        <w:rPr>
          <w:rFonts w:ascii="標楷體" w:eastAsia="標楷體" w:hAnsi="標楷體" w:cs="標楷體"/>
        </w:rPr>
      </w:pPr>
      <w:r>
        <w:rPr>
          <w:rFonts w:ascii="新細明體" w:eastAsia="新細明體" w:hAnsi="新細明體" w:cs="新細明體" w:hint="eastAsia"/>
          <w:spacing w:val="2"/>
          <w:lang w:eastAsia="ja-JP"/>
        </w:rPr>
        <w:t>①</w:t>
      </w:r>
      <w:r w:rsidRPr="006026D1">
        <w:rPr>
          <w:rFonts w:ascii="標楷體" w:eastAsia="標楷體" w:hAnsi="標楷體" w:cs="標楷體"/>
          <w:spacing w:val="2"/>
        </w:rPr>
        <w:t>被申訴人非具權勢地位：自知悉性騷擾時起，逾</w:t>
      </w:r>
      <w:r w:rsidRPr="006026D1">
        <w:rPr>
          <w:rFonts w:ascii="標楷體" w:eastAsia="標楷體" w:hAnsi="標楷體" w:cs="Times New Roman"/>
        </w:rPr>
        <w:t>2</w:t>
      </w:r>
      <w:r w:rsidRPr="006026D1">
        <w:rPr>
          <w:rFonts w:ascii="標楷體" w:eastAsia="標楷體" w:hAnsi="標楷體" w:cs="標楷體"/>
          <w:spacing w:val="-3"/>
        </w:rPr>
        <w:t>年提起者，</w:t>
      </w:r>
      <w:r w:rsidRPr="006026D1">
        <w:rPr>
          <w:rFonts w:ascii="標楷體" w:eastAsia="標楷體" w:hAnsi="標楷體" w:cs="標楷體"/>
          <w:spacing w:val="-5"/>
        </w:rPr>
        <w:t>不予受理</w:t>
      </w:r>
      <w:r w:rsidRPr="006026D1">
        <w:rPr>
          <w:rFonts w:ascii="標楷體" w:eastAsia="標楷體" w:hAnsi="標楷體" w:cs="標楷體" w:hint="eastAsia"/>
          <w:spacing w:val="-5"/>
        </w:rPr>
        <w:t>；</w:t>
      </w:r>
      <w:r w:rsidRPr="006026D1">
        <w:rPr>
          <w:rFonts w:ascii="標楷體" w:eastAsia="標楷體" w:hAnsi="標楷體" w:cs="標楷體"/>
          <w:spacing w:val="-5"/>
        </w:rPr>
        <w:t>自該行為終了時起，逾</w:t>
      </w:r>
      <w:r w:rsidRPr="006026D1">
        <w:rPr>
          <w:rFonts w:ascii="標楷體" w:eastAsia="標楷體" w:hAnsi="標楷體" w:cs="Times New Roman"/>
        </w:rPr>
        <w:t>5</w:t>
      </w:r>
      <w:r w:rsidRPr="006026D1">
        <w:rPr>
          <w:rFonts w:ascii="標楷體" w:eastAsia="標楷體" w:hAnsi="標楷體" w:cs="標楷體"/>
        </w:rPr>
        <w:t>年者，亦同。</w:t>
      </w:r>
    </w:p>
    <w:p w14:paraId="435EADF5" w14:textId="5E6995B3" w:rsidR="006026D1" w:rsidRPr="006026D1" w:rsidRDefault="006026D1" w:rsidP="006026D1">
      <w:pPr>
        <w:tabs>
          <w:tab w:val="left" w:pos="1134"/>
        </w:tabs>
        <w:kinsoku w:val="0"/>
        <w:overflowPunct w:val="0"/>
        <w:adjustRightInd w:val="0"/>
        <w:spacing w:line="360" w:lineRule="exact"/>
        <w:ind w:leftChars="461" w:left="1297" w:rightChars="120" w:right="264" w:hanging="283"/>
        <w:rPr>
          <w:rFonts w:ascii="標楷體" w:eastAsia="標楷體" w:hAnsi="標楷體" w:cs="標楷體"/>
        </w:rPr>
      </w:pPr>
      <w:r>
        <w:rPr>
          <w:rFonts w:ascii="新細明體" w:eastAsia="新細明體" w:hAnsi="新細明體" w:cs="新細明體" w:hint="eastAsia"/>
        </w:rPr>
        <w:t>②</w:t>
      </w:r>
      <w:r w:rsidRPr="006026D1">
        <w:rPr>
          <w:rFonts w:ascii="標楷體" w:eastAsia="標楷體" w:hAnsi="標楷體" w:cs="標楷體"/>
          <w:spacing w:val="2"/>
        </w:rPr>
        <w:t>被申訴人具權勢地位：自知悉性騷擾時起，逾</w:t>
      </w:r>
      <w:r w:rsidRPr="006026D1">
        <w:rPr>
          <w:rFonts w:ascii="標楷體" w:eastAsia="標楷體" w:hAnsi="標楷體" w:cs="Times New Roman"/>
        </w:rPr>
        <w:t>3</w:t>
      </w:r>
      <w:r w:rsidRPr="006026D1">
        <w:rPr>
          <w:rFonts w:ascii="標楷體" w:eastAsia="標楷體" w:hAnsi="標楷體" w:cs="標楷體"/>
          <w:spacing w:val="4"/>
        </w:rPr>
        <w:t>年提起者，</w:t>
      </w:r>
      <w:r w:rsidRPr="006026D1">
        <w:rPr>
          <w:rFonts w:ascii="標楷體" w:eastAsia="標楷體" w:hAnsi="標楷體" w:cs="標楷體"/>
        </w:rPr>
        <w:t>不予受理</w:t>
      </w:r>
      <w:r w:rsidRPr="006026D1">
        <w:rPr>
          <w:rFonts w:ascii="標楷體" w:eastAsia="標楷體" w:hAnsi="標楷體" w:cs="標楷體" w:hint="eastAsia"/>
        </w:rPr>
        <w:t>；</w:t>
      </w:r>
      <w:r w:rsidRPr="006026D1">
        <w:rPr>
          <w:rFonts w:ascii="標楷體" w:eastAsia="標楷體" w:hAnsi="標楷體" w:cs="標楷體"/>
        </w:rPr>
        <w:t>自該行為終了時起，逾</w:t>
      </w:r>
      <w:r w:rsidRPr="006026D1">
        <w:rPr>
          <w:rFonts w:ascii="標楷體" w:eastAsia="標楷體" w:hAnsi="標楷體" w:cs="Times New Roman"/>
        </w:rPr>
        <w:t>7</w:t>
      </w:r>
      <w:r w:rsidRPr="006026D1">
        <w:rPr>
          <w:rFonts w:ascii="標楷體" w:eastAsia="標楷體" w:hAnsi="標楷體" w:cs="標楷體"/>
        </w:rPr>
        <w:t>年者，亦同。</w:t>
      </w:r>
    </w:p>
    <w:p w14:paraId="22447A2E" w14:textId="00134133" w:rsidR="006026D1" w:rsidRPr="006026D1" w:rsidRDefault="006026D1" w:rsidP="006026D1">
      <w:pPr>
        <w:tabs>
          <w:tab w:val="left" w:pos="1134"/>
        </w:tabs>
        <w:kinsoku w:val="0"/>
        <w:overflowPunct w:val="0"/>
        <w:adjustRightInd w:val="0"/>
        <w:spacing w:line="360" w:lineRule="exact"/>
        <w:ind w:leftChars="461" w:left="1297" w:rightChars="120" w:right="264" w:hanging="283"/>
        <w:rPr>
          <w:rFonts w:ascii="標楷體" w:eastAsia="標楷體" w:hAnsi="標楷體" w:cs="標楷體"/>
        </w:rPr>
      </w:pPr>
      <w:r>
        <w:rPr>
          <w:rFonts w:ascii="新細明體" w:eastAsia="新細明體" w:hAnsi="新細明體" w:cs="新細明體" w:hint="eastAsia"/>
          <w:lang w:eastAsia="ja-JP"/>
        </w:rPr>
        <w:t>③</w:t>
      </w:r>
      <w:r w:rsidRPr="006026D1">
        <w:rPr>
          <w:rFonts w:ascii="標楷體" w:eastAsia="標楷體" w:hAnsi="標楷體" w:cs="標楷體"/>
          <w:spacing w:val="2"/>
        </w:rPr>
        <w:t>性騷擾發生時，申訴人為未成年，得於成年之日起</w:t>
      </w:r>
      <w:r w:rsidRPr="006026D1">
        <w:rPr>
          <w:rFonts w:ascii="標楷體" w:eastAsia="標楷體" w:hAnsi="標楷體" w:cs="Times New Roman"/>
        </w:rPr>
        <w:t>3</w:t>
      </w:r>
      <w:r w:rsidRPr="006026D1">
        <w:rPr>
          <w:rFonts w:ascii="標楷體" w:eastAsia="標楷體" w:hAnsi="標楷體" w:cs="標楷體"/>
          <w:spacing w:val="4"/>
        </w:rPr>
        <w:t>年內申</w:t>
      </w:r>
      <w:r w:rsidRPr="006026D1">
        <w:rPr>
          <w:rFonts w:ascii="標楷體" w:eastAsia="標楷體" w:hAnsi="標楷體" w:cs="標楷體"/>
        </w:rPr>
        <w:t>訴。但依上開規定有較長之申訴期限者，從其規定。</w:t>
      </w:r>
    </w:p>
    <w:p w14:paraId="380FF8F3" w14:textId="63E4DEEC" w:rsidR="006026D1" w:rsidRPr="006026D1" w:rsidRDefault="006026D1" w:rsidP="006026D1">
      <w:pPr>
        <w:tabs>
          <w:tab w:val="left" w:pos="1134"/>
        </w:tabs>
        <w:kinsoku w:val="0"/>
        <w:overflowPunct w:val="0"/>
        <w:adjustRightInd w:val="0"/>
        <w:spacing w:line="360" w:lineRule="exact"/>
        <w:ind w:leftChars="461" w:left="1297" w:rightChars="120" w:right="264" w:hanging="283"/>
        <w:rPr>
          <w:rFonts w:ascii="標楷體" w:eastAsia="標楷體" w:hAnsi="標楷體" w:cs="標楷體"/>
        </w:rPr>
      </w:pPr>
      <w:r>
        <w:rPr>
          <w:rFonts w:ascii="新細明體" w:eastAsia="新細明體" w:hAnsi="新細明體" w:cs="新細明體" w:hint="eastAsia"/>
        </w:rPr>
        <w:t>④</w:t>
      </w:r>
      <w:r w:rsidRPr="006026D1">
        <w:rPr>
          <w:rFonts w:ascii="標楷體" w:eastAsia="標楷體" w:hAnsi="標楷體" w:cs="標楷體"/>
          <w:spacing w:val="2"/>
        </w:rPr>
        <w:t>被申訴人為機關首長，申訴人得於離職之日起</w:t>
      </w:r>
      <w:r w:rsidRPr="006026D1">
        <w:rPr>
          <w:rFonts w:ascii="標楷體" w:eastAsia="標楷體" w:hAnsi="標楷體" w:cs="Times New Roman"/>
        </w:rPr>
        <w:t>1</w:t>
      </w:r>
      <w:r w:rsidRPr="006026D1">
        <w:rPr>
          <w:rFonts w:ascii="標楷體" w:eastAsia="標楷體" w:hAnsi="標楷體" w:cs="標楷體"/>
          <w:spacing w:val="4"/>
        </w:rPr>
        <w:t>年內申訴。</w:t>
      </w:r>
      <w:r w:rsidRPr="006026D1">
        <w:rPr>
          <w:rFonts w:ascii="標楷體" w:eastAsia="標楷體" w:hAnsi="標楷體" w:cs="標楷體"/>
        </w:rPr>
        <w:t xml:space="preserve">但自該行為終了時起，逾 </w:t>
      </w:r>
      <w:r w:rsidRPr="006026D1">
        <w:rPr>
          <w:rFonts w:ascii="標楷體" w:eastAsia="標楷體" w:hAnsi="標楷體" w:cs="Times New Roman"/>
        </w:rPr>
        <w:t>10</w:t>
      </w:r>
      <w:r w:rsidRPr="006026D1">
        <w:rPr>
          <w:rFonts w:ascii="標楷體" w:eastAsia="標楷體" w:hAnsi="標楷體" w:cs="標楷體"/>
        </w:rPr>
        <w:t>年者，不予受理。</w:t>
      </w:r>
    </w:p>
    <w:p w14:paraId="57CE4BA2" w14:textId="461AB894" w:rsidR="006026D1" w:rsidRPr="006026D1" w:rsidRDefault="006026D1" w:rsidP="006026D1">
      <w:pPr>
        <w:kinsoku w:val="0"/>
        <w:overflowPunct w:val="0"/>
        <w:adjustRightInd w:val="0"/>
        <w:spacing w:line="360" w:lineRule="exact"/>
        <w:ind w:leftChars="65" w:left="618" w:rightChars="120" w:right="264" w:hanging="475"/>
        <w:rPr>
          <w:rFonts w:ascii="標楷體" w:eastAsia="標楷體" w:hAnsi="標楷體" w:cs="標楷體"/>
        </w:rPr>
      </w:pPr>
      <w:r>
        <w:rPr>
          <w:rFonts w:ascii="標楷體" w:eastAsia="標楷體" w:hAnsi="標楷體" w:cs="標楷體" w:hint="eastAsia"/>
          <w:b/>
          <w:bCs/>
          <w:spacing w:val="1"/>
        </w:rPr>
        <w:t>(二)</w:t>
      </w:r>
      <w:r w:rsidRPr="006026D1">
        <w:rPr>
          <w:rFonts w:ascii="標楷體" w:eastAsia="標楷體" w:hAnsi="標楷體" w:cs="標楷體"/>
          <w:b/>
          <w:bCs/>
          <w:spacing w:val="1"/>
        </w:rPr>
        <w:t>刑事告訴</w:t>
      </w:r>
      <w:r w:rsidRPr="006026D1">
        <w:rPr>
          <w:rFonts w:ascii="標楷體" w:eastAsia="標楷體" w:hAnsi="標楷體" w:cs="標楷體"/>
        </w:rPr>
        <w:t>：性騷擾事件涉及性騷擾防治法第</w:t>
      </w:r>
      <w:r w:rsidRPr="006026D1">
        <w:rPr>
          <w:rFonts w:ascii="標楷體" w:eastAsia="標楷體" w:hAnsi="標楷體" w:cs="Times New Roman"/>
        </w:rPr>
        <w:t>25</w:t>
      </w:r>
      <w:r w:rsidRPr="006026D1">
        <w:rPr>
          <w:rFonts w:ascii="標楷體" w:eastAsia="標楷體" w:hAnsi="標楷體" w:cs="標楷體"/>
          <w:spacing w:val="4"/>
        </w:rPr>
        <w:t>條</w:t>
      </w:r>
      <w:r w:rsidRPr="006026D1">
        <w:rPr>
          <w:rFonts w:ascii="標楷體" w:eastAsia="標楷體" w:hAnsi="標楷體" w:cs="標楷體"/>
        </w:rPr>
        <w:t>(意圖性騷擾，乘人不及抗拒而為親吻、擁抱或觸摸其臀部、胸部或其他身體隱</w:t>
      </w:r>
      <w:r w:rsidRPr="006026D1">
        <w:rPr>
          <w:rFonts w:ascii="標楷體" w:eastAsia="標楷體" w:hAnsi="標楷體" w:cs="標楷體"/>
          <w:spacing w:val="14"/>
        </w:rPr>
        <w:t>私處之行為)之罪者，須告訴乃論，被害人可依刑事訴訟法第</w:t>
      </w:r>
      <w:r w:rsidRPr="006026D1">
        <w:rPr>
          <w:rFonts w:ascii="標楷體" w:eastAsia="標楷體" w:hAnsi="標楷體" w:cs="Times New Roman"/>
        </w:rPr>
        <w:t xml:space="preserve">237 </w:t>
      </w:r>
      <w:r w:rsidRPr="006026D1">
        <w:rPr>
          <w:rFonts w:ascii="標楷體" w:eastAsia="標楷體" w:hAnsi="標楷體" w:cs="標楷體"/>
        </w:rPr>
        <w:t>條規定於</w:t>
      </w:r>
      <w:r w:rsidRPr="006026D1">
        <w:rPr>
          <w:rFonts w:ascii="標楷體" w:eastAsia="標楷體" w:hAnsi="標楷體" w:cs="Times New Roman"/>
        </w:rPr>
        <w:t>6</w:t>
      </w:r>
      <w:r w:rsidRPr="006026D1">
        <w:rPr>
          <w:rFonts w:ascii="標楷體" w:eastAsia="標楷體" w:hAnsi="標楷體" w:cs="標楷體"/>
        </w:rPr>
        <w:t>個月內提起告訴，警察機關應依被害人意願進行調查移送司法機關。</w:t>
      </w:r>
    </w:p>
    <w:p w14:paraId="20385906" w14:textId="2F48E8B5" w:rsidR="006026D1" w:rsidRPr="006026D1" w:rsidRDefault="006026D1" w:rsidP="006026D1">
      <w:pPr>
        <w:kinsoku w:val="0"/>
        <w:overflowPunct w:val="0"/>
        <w:adjustRightInd w:val="0"/>
        <w:spacing w:line="360" w:lineRule="exact"/>
        <w:ind w:leftChars="65" w:left="618" w:rightChars="120" w:right="264" w:hanging="475"/>
        <w:rPr>
          <w:rFonts w:ascii="標楷體" w:eastAsia="標楷體" w:hAnsi="標楷體" w:cs="標楷體"/>
          <w:color w:val="000000"/>
        </w:rPr>
      </w:pPr>
      <w:r w:rsidRPr="006026D1">
        <w:rPr>
          <w:rFonts w:ascii="標楷體" w:eastAsia="標楷體" w:hAnsi="標楷體" w:cs="標楷體" w:hint="eastAsia"/>
          <w:b/>
          <w:bCs/>
        </w:rPr>
        <w:t>(三)</w:t>
      </w:r>
      <w:r w:rsidRPr="006026D1">
        <w:rPr>
          <w:rFonts w:ascii="標楷體" w:eastAsia="標楷體" w:hAnsi="標楷體" w:cs="標楷體"/>
          <w:b/>
          <w:bCs/>
        </w:rPr>
        <w:t>民事賠償</w:t>
      </w:r>
      <w:r w:rsidRPr="006026D1">
        <w:rPr>
          <w:rFonts w:ascii="標楷體" w:eastAsia="標楷體" w:hAnsi="標楷體" w:cs="標楷體"/>
          <w:b/>
          <w:bCs/>
          <w:spacing w:val="-7"/>
        </w:rPr>
        <w:t>：</w:t>
      </w:r>
      <w:r w:rsidRPr="006026D1">
        <w:rPr>
          <w:rFonts w:ascii="標楷體" w:eastAsia="標楷體" w:hAnsi="標楷體" w:cs="標楷體"/>
          <w:spacing w:val="-7"/>
        </w:rPr>
        <w:t>得依性別平等工作法第</w:t>
      </w:r>
      <w:r w:rsidRPr="006026D1">
        <w:rPr>
          <w:rFonts w:ascii="標楷體" w:eastAsia="標楷體" w:hAnsi="標楷體" w:cs="Times New Roman"/>
        </w:rPr>
        <w:t>27</w:t>
      </w:r>
      <w:r w:rsidRPr="006026D1">
        <w:rPr>
          <w:rFonts w:ascii="標楷體" w:eastAsia="標楷體" w:hAnsi="標楷體" w:cs="標楷體"/>
          <w:spacing w:val="-16"/>
        </w:rPr>
        <w:t>條至第</w:t>
      </w:r>
      <w:r w:rsidRPr="006026D1">
        <w:rPr>
          <w:rFonts w:ascii="標楷體" w:eastAsia="標楷體" w:hAnsi="標楷體" w:cs="Times New Roman"/>
        </w:rPr>
        <w:t>30</w:t>
      </w:r>
      <w:r w:rsidRPr="006026D1">
        <w:rPr>
          <w:rFonts w:ascii="標楷體" w:eastAsia="標楷體" w:hAnsi="標楷體" w:cs="標楷體"/>
        </w:rPr>
        <w:t>條等相關規定，向雇主(服務機關</w:t>
      </w:r>
      <w:r w:rsidRPr="006026D1">
        <w:rPr>
          <w:rFonts w:ascii="標楷體" w:eastAsia="標楷體" w:hAnsi="標楷體" w:cs="標楷體" w:hint="eastAsia"/>
        </w:rPr>
        <w:t>)、</w:t>
      </w:r>
      <w:r w:rsidRPr="006026D1">
        <w:rPr>
          <w:rFonts w:ascii="標楷體" w:eastAsia="標楷體" w:hAnsi="標楷體" w:cs="標楷體"/>
          <w:color w:val="000000"/>
        </w:rPr>
        <w:t>行為人請求損害賠償。</w:t>
      </w:r>
    </w:p>
    <w:p w14:paraId="2CBC067C" w14:textId="3704A194" w:rsidR="006026D1" w:rsidRPr="006026D1" w:rsidRDefault="006026D1" w:rsidP="006026D1">
      <w:pPr>
        <w:kinsoku w:val="0"/>
        <w:overflowPunct w:val="0"/>
        <w:adjustRightInd w:val="0"/>
        <w:spacing w:line="360" w:lineRule="exact"/>
        <w:ind w:leftChars="65" w:left="618" w:rightChars="120" w:right="264" w:hanging="475"/>
        <w:jc w:val="both"/>
        <w:rPr>
          <w:rFonts w:ascii="標楷體" w:eastAsia="標楷體" w:hAnsi="標楷體" w:cs="標楷體"/>
        </w:rPr>
      </w:pPr>
      <w:r w:rsidRPr="006026D1">
        <w:rPr>
          <w:rFonts w:ascii="標楷體" w:eastAsia="標楷體" w:hAnsi="標楷體" w:cs="標楷體" w:hint="eastAsia"/>
          <w:b/>
          <w:bCs/>
        </w:rPr>
        <w:t>(四)</w:t>
      </w:r>
      <w:r w:rsidRPr="006026D1">
        <w:rPr>
          <w:rFonts w:ascii="標楷體" w:eastAsia="標楷體" w:hAnsi="標楷體" w:cs="標楷體"/>
          <w:b/>
          <w:bCs/>
        </w:rPr>
        <w:t>申訴調查期間：</w:t>
      </w:r>
      <w:r w:rsidRPr="006026D1">
        <w:rPr>
          <w:rFonts w:ascii="標楷體" w:eastAsia="標楷體" w:hAnsi="標楷體" w:cs="標楷體"/>
          <w:spacing w:val="-3"/>
        </w:rPr>
        <w:t>受理申訴機關應自接獲申訴之翌日起</w:t>
      </w:r>
      <w:r w:rsidRPr="006026D1">
        <w:rPr>
          <w:rFonts w:ascii="標楷體" w:eastAsia="標楷體" w:hAnsi="標楷體" w:cs="Times New Roman"/>
        </w:rPr>
        <w:t>2</w:t>
      </w:r>
      <w:r w:rsidRPr="006026D1">
        <w:rPr>
          <w:rFonts w:ascii="標楷體" w:eastAsia="標楷體" w:hAnsi="標楷體" w:cs="標楷體"/>
          <w:spacing w:val="-3"/>
        </w:rPr>
        <w:t>個月內作</w:t>
      </w:r>
      <w:r w:rsidRPr="006026D1">
        <w:rPr>
          <w:rFonts w:ascii="標楷體" w:eastAsia="標楷體" w:hAnsi="標楷體" w:cs="標楷體"/>
        </w:rPr>
        <w:t>成性騷擾成立與否之決定，並以書面通知申訴人及被申訴人</w:t>
      </w:r>
      <w:r w:rsidRPr="006026D1">
        <w:rPr>
          <w:rFonts w:ascii="標楷體" w:eastAsia="標楷體" w:hAnsi="標楷體" w:cs="標楷體" w:hint="eastAsia"/>
        </w:rPr>
        <w:t>；</w:t>
      </w:r>
      <w:r w:rsidRPr="006026D1">
        <w:rPr>
          <w:rFonts w:ascii="標楷體" w:eastAsia="標楷體" w:hAnsi="標楷體" w:cs="標楷體"/>
        </w:rPr>
        <w:t>必</w:t>
      </w:r>
      <w:r w:rsidRPr="006026D1">
        <w:rPr>
          <w:rFonts w:ascii="標楷體" w:eastAsia="標楷體" w:hAnsi="標楷體" w:cs="標楷體"/>
          <w:spacing w:val="-12"/>
        </w:rPr>
        <w:t>要時，得延長</w:t>
      </w:r>
      <w:r w:rsidRPr="006026D1">
        <w:rPr>
          <w:rFonts w:ascii="標楷體" w:eastAsia="標楷體" w:hAnsi="標楷體" w:cs="Times New Roman"/>
        </w:rPr>
        <w:t>1</w:t>
      </w:r>
      <w:r w:rsidRPr="006026D1">
        <w:rPr>
          <w:rFonts w:ascii="標楷體" w:eastAsia="標楷體" w:hAnsi="標楷體" w:cs="標楷體"/>
        </w:rPr>
        <w:t>個月。</w:t>
      </w:r>
    </w:p>
    <w:p w14:paraId="155FE647" w14:textId="3B2ED32A" w:rsidR="006026D1" w:rsidRPr="006026D1" w:rsidRDefault="006026D1" w:rsidP="00AB695B">
      <w:pPr>
        <w:kinsoku w:val="0"/>
        <w:overflowPunct w:val="0"/>
        <w:adjustRightInd w:val="0"/>
        <w:spacing w:line="360" w:lineRule="exact"/>
        <w:ind w:leftChars="65" w:left="568" w:rightChars="120" w:right="264" w:hanging="425"/>
        <w:rPr>
          <w:rFonts w:ascii="標楷體" w:eastAsia="標楷體" w:hAnsi="標楷體" w:cs="標楷體"/>
        </w:rPr>
      </w:pPr>
      <w:r w:rsidRPr="006026D1">
        <w:rPr>
          <w:rFonts w:ascii="標楷體" w:eastAsia="標楷體" w:hAnsi="標楷體" w:cs="標楷體" w:hint="eastAsia"/>
          <w:b/>
          <w:bCs/>
        </w:rPr>
        <w:t>(五)</w:t>
      </w:r>
      <w:r w:rsidRPr="006026D1">
        <w:rPr>
          <w:rFonts w:ascii="標楷體" w:eastAsia="標楷體" w:hAnsi="標楷體" w:cs="標楷體"/>
          <w:b/>
          <w:bCs/>
        </w:rPr>
        <w:t>被害人保護扶助：</w:t>
      </w:r>
      <w:r w:rsidRPr="006026D1">
        <w:rPr>
          <w:rFonts w:ascii="標楷體" w:eastAsia="標楷體" w:hAnsi="標楷體" w:cs="標楷體"/>
        </w:rPr>
        <w:t>機關知悉性騷擾之情形，應視被害人身心狀況，提供或轉介諮詢、醫療或心理諮商處理、社會福利資源及其他必要之服務。</w:t>
      </w:r>
    </w:p>
    <w:p w14:paraId="34670DC9" w14:textId="07648004" w:rsidR="00DB2E95" w:rsidRPr="006026D1" w:rsidRDefault="006026D1" w:rsidP="006026D1">
      <w:pPr>
        <w:tabs>
          <w:tab w:val="left" w:pos="405"/>
        </w:tabs>
        <w:kinsoku w:val="0"/>
        <w:overflowPunct w:val="0"/>
        <w:adjustRightInd w:val="0"/>
        <w:spacing w:before="45"/>
        <w:rPr>
          <w:rFonts w:ascii="標楷體" w:eastAsia="標楷體" w:hAnsi="標楷體" w:cs="標楷體"/>
          <w:b/>
          <w:bCs/>
          <w:sz w:val="24"/>
          <w:szCs w:val="24"/>
        </w:rPr>
      </w:pPr>
      <w:r w:rsidRPr="006026D1">
        <w:rPr>
          <w:rFonts w:ascii="標楷體" w:eastAsia="標楷體" w:hAnsi="標楷體" w:cs="標楷體" w:hint="eastAsia"/>
          <w:b/>
          <w:bCs/>
          <w:sz w:val="24"/>
          <w:szCs w:val="24"/>
        </w:rPr>
        <w:t>二、</w:t>
      </w:r>
      <w:r w:rsidR="00DB2E95" w:rsidRPr="006026D1">
        <w:rPr>
          <w:rFonts w:ascii="標楷體" w:eastAsia="標楷體" w:hAnsi="標楷體" w:cs="標楷體" w:hint="eastAsia"/>
          <w:b/>
          <w:bCs/>
          <w:sz w:val="24"/>
          <w:szCs w:val="24"/>
        </w:rPr>
        <w:t>適用性騷擾防治法之性騷擾事件：</w:t>
      </w:r>
    </w:p>
    <w:p w14:paraId="055C9288" w14:textId="52361444" w:rsidR="00D60EFF" w:rsidRPr="00AC571B" w:rsidRDefault="00AC571B" w:rsidP="00AC571B">
      <w:pPr>
        <w:kinsoku w:val="0"/>
        <w:overflowPunct w:val="0"/>
        <w:adjustRightInd w:val="0"/>
        <w:spacing w:line="360" w:lineRule="exact"/>
        <w:ind w:leftChars="64" w:left="141" w:rightChars="55" w:right="121"/>
        <w:rPr>
          <w:rFonts w:ascii="標楷體" w:eastAsia="標楷體" w:hAnsi="標楷體" w:cs="標楷體"/>
          <w:b/>
          <w:bCs/>
        </w:rPr>
      </w:pPr>
      <w:r w:rsidRPr="00AC571B">
        <w:rPr>
          <w:rFonts w:ascii="標楷體" w:eastAsia="標楷體" w:hAnsi="標楷體" w:cs="標楷體"/>
          <w:b/>
          <w:bCs/>
        </w:rPr>
        <w:t>(</w:t>
      </w:r>
      <w:r w:rsidRPr="00AC571B">
        <w:rPr>
          <w:rFonts w:ascii="標楷體" w:eastAsia="標楷體" w:hAnsi="標楷體" w:cs="標楷體" w:hint="eastAsia"/>
          <w:b/>
          <w:bCs/>
        </w:rPr>
        <w:t>一)</w:t>
      </w:r>
      <w:r w:rsidR="00D60EFF" w:rsidRPr="00AC571B">
        <w:rPr>
          <w:rFonts w:ascii="標楷體" w:eastAsia="標楷體" w:hAnsi="標楷體" w:cs="標楷體" w:hint="eastAsia"/>
          <w:b/>
          <w:bCs/>
        </w:rPr>
        <w:t>申訴時限：</w:t>
      </w:r>
    </w:p>
    <w:p w14:paraId="4B6E1537" w14:textId="5252AB2A" w:rsidR="00D60EFF" w:rsidRPr="00AC571B" w:rsidRDefault="00AC571B" w:rsidP="00AC571B">
      <w:pPr>
        <w:kinsoku w:val="0"/>
        <w:overflowPunct w:val="0"/>
        <w:adjustRightInd w:val="0"/>
        <w:spacing w:line="360" w:lineRule="exact"/>
        <w:ind w:leftChars="194" w:left="709" w:rightChars="120" w:right="264" w:hangingChars="128" w:hanging="282"/>
        <w:rPr>
          <w:rFonts w:ascii="標楷體" w:eastAsia="標楷體" w:hAnsi="標楷體" w:cs="標楷體"/>
        </w:rPr>
      </w:pPr>
      <w:r w:rsidRPr="00AC571B">
        <w:rPr>
          <w:rFonts w:ascii="標楷體" w:eastAsia="標楷體" w:hAnsi="標楷體" w:cs="標楷體" w:hint="eastAsia"/>
        </w:rPr>
        <w:t>1</w:t>
      </w:r>
      <w:r w:rsidRPr="00AC571B">
        <w:rPr>
          <w:rFonts w:ascii="標楷體" w:eastAsia="標楷體" w:hAnsi="標楷體" w:cs="標楷體"/>
        </w:rPr>
        <w:t>.</w:t>
      </w:r>
      <w:r w:rsidR="00D60EFF" w:rsidRPr="00AC571B">
        <w:rPr>
          <w:rFonts w:ascii="標楷體" w:eastAsia="標楷體" w:hAnsi="標楷體" w:cs="標楷體" w:hint="eastAsia"/>
        </w:rPr>
        <w:t>屬權勢性騷擾以外之性騷擾事件者，於知悉事件發生後二年內提出申訴。但自性騷擾事件發生之日起逾五年者，不得提出。</w:t>
      </w:r>
    </w:p>
    <w:p w14:paraId="5930C675" w14:textId="32A1C2C3" w:rsidR="00D60EFF" w:rsidRPr="00AC571B" w:rsidRDefault="00AC571B" w:rsidP="00AC571B">
      <w:pPr>
        <w:kinsoku w:val="0"/>
        <w:overflowPunct w:val="0"/>
        <w:adjustRightInd w:val="0"/>
        <w:spacing w:line="360" w:lineRule="exact"/>
        <w:ind w:leftChars="194" w:left="709" w:rightChars="120" w:right="264" w:hangingChars="128" w:hanging="282"/>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w:t>
      </w:r>
      <w:r w:rsidR="00D60EFF" w:rsidRPr="00AC571B">
        <w:rPr>
          <w:rFonts w:ascii="標楷體" w:eastAsia="標楷體" w:hAnsi="標楷體" w:cs="標楷體" w:hint="eastAsia"/>
        </w:rPr>
        <w:t>屬權勢性騷擾事件者，於知悉事件發生後三年內提出申訴。但自性騷擾事件發生之日起逾七年者，不得提出。</w:t>
      </w:r>
    </w:p>
    <w:p w14:paraId="3F3A4A6D" w14:textId="229069CF" w:rsidR="00D60EFF" w:rsidRPr="00AC571B" w:rsidRDefault="00AC571B" w:rsidP="00AC571B">
      <w:pPr>
        <w:kinsoku w:val="0"/>
        <w:overflowPunct w:val="0"/>
        <w:adjustRightInd w:val="0"/>
        <w:spacing w:line="360" w:lineRule="exact"/>
        <w:ind w:leftChars="194" w:left="709" w:rightChars="120" w:right="264" w:hangingChars="128" w:hanging="282"/>
        <w:rPr>
          <w:rFonts w:ascii="標楷體" w:eastAsia="標楷體" w:hAnsi="標楷體" w:cs="標楷體"/>
        </w:rPr>
      </w:pPr>
      <w:r>
        <w:rPr>
          <w:rFonts w:ascii="標楷體" w:eastAsia="標楷體" w:hAnsi="標楷體" w:cs="標楷體" w:hint="eastAsia"/>
        </w:rPr>
        <w:t>3</w:t>
      </w:r>
      <w:r>
        <w:rPr>
          <w:rFonts w:ascii="標楷體" w:eastAsia="標楷體" w:hAnsi="標楷體" w:cs="標楷體"/>
        </w:rPr>
        <w:t>.</w:t>
      </w:r>
      <w:r w:rsidR="00D60EFF" w:rsidRPr="00AC571B">
        <w:rPr>
          <w:rFonts w:ascii="標楷體" w:eastAsia="標楷體" w:hAnsi="標楷體" w:cs="標楷體" w:hint="eastAsia"/>
        </w:rPr>
        <w:t xml:space="preserve">性騷擾事件發生時被害人未成年者，得於成年後三年內提出申訴。但依前 </w:t>
      </w:r>
      <w:r w:rsidR="00D60EFF" w:rsidRPr="00AC571B">
        <w:rPr>
          <w:rFonts w:ascii="標楷體" w:eastAsia="標楷體" w:hAnsi="標楷體" w:cs="標楷體"/>
        </w:rPr>
        <w:t>2</w:t>
      </w:r>
      <w:r w:rsidR="00D60EFF" w:rsidRPr="00AC571B">
        <w:rPr>
          <w:rFonts w:ascii="標楷體" w:eastAsia="標楷體" w:hAnsi="標楷體" w:cs="標楷體" w:hint="eastAsia"/>
        </w:rPr>
        <w:t xml:space="preserve"> 項規定有較長之申訴期限者，從其規定。</w:t>
      </w:r>
    </w:p>
    <w:p w14:paraId="3A45FBDC" w14:textId="264F5E3B" w:rsidR="00D60EFF" w:rsidRPr="00AC571B" w:rsidRDefault="00AC571B" w:rsidP="00AC571B">
      <w:pPr>
        <w:kinsoku w:val="0"/>
        <w:overflowPunct w:val="0"/>
        <w:adjustRightInd w:val="0"/>
        <w:spacing w:line="360" w:lineRule="exact"/>
        <w:ind w:leftChars="64" w:left="141" w:rightChars="55" w:right="121"/>
        <w:rPr>
          <w:rFonts w:ascii="標楷體" w:eastAsia="標楷體" w:hAnsi="標楷體" w:cs="標楷體"/>
          <w:b/>
          <w:bCs/>
        </w:rPr>
      </w:pPr>
      <w:r w:rsidRPr="00AC571B">
        <w:rPr>
          <w:rFonts w:ascii="標楷體" w:eastAsia="標楷體" w:hAnsi="標楷體" w:cs="標楷體"/>
          <w:b/>
          <w:bCs/>
        </w:rPr>
        <w:t>(</w:t>
      </w:r>
      <w:r w:rsidRPr="00AC571B">
        <w:rPr>
          <w:rFonts w:ascii="標楷體" w:eastAsia="標楷體" w:hAnsi="標楷體" w:cs="標楷體" w:hint="eastAsia"/>
          <w:b/>
          <w:bCs/>
        </w:rPr>
        <w:t>二)</w:t>
      </w:r>
      <w:r w:rsidR="00D60EFF" w:rsidRPr="00446FE0">
        <w:rPr>
          <w:rFonts w:ascii="標楷體" w:eastAsia="標楷體" w:hAnsi="標楷體" w:cs="標楷體" w:hint="eastAsia"/>
          <w:b/>
          <w:bCs/>
        </w:rPr>
        <w:t>申訴受理單位</w:t>
      </w:r>
      <w:r w:rsidR="00D60EFF" w:rsidRPr="00AC571B">
        <w:rPr>
          <w:rFonts w:ascii="標楷體" w:eastAsia="標楷體" w:hAnsi="標楷體" w:cs="標楷體" w:hint="eastAsia"/>
          <w:b/>
          <w:bCs/>
        </w:rPr>
        <w:t>：</w:t>
      </w:r>
    </w:p>
    <w:p w14:paraId="29DBEC9B" w14:textId="5EC7D1DF" w:rsidR="00D60EFF" w:rsidRPr="00AB695B" w:rsidRDefault="00AB695B" w:rsidP="00AB695B">
      <w:pPr>
        <w:kinsoku w:val="0"/>
        <w:overflowPunct w:val="0"/>
        <w:adjustRightInd w:val="0"/>
        <w:spacing w:line="360" w:lineRule="exact"/>
        <w:ind w:leftChars="194" w:left="709" w:rightChars="120" w:right="264" w:hangingChars="128" w:hanging="282"/>
        <w:rPr>
          <w:rFonts w:ascii="標楷體" w:eastAsia="標楷體" w:hAnsi="標楷體" w:cs="標楷體"/>
        </w:rPr>
      </w:pPr>
      <w:r w:rsidRPr="00AC571B">
        <w:rPr>
          <w:rFonts w:ascii="標楷體" w:eastAsia="標楷體" w:hAnsi="標楷體" w:cs="標楷體" w:hint="eastAsia"/>
        </w:rPr>
        <w:t>1</w:t>
      </w:r>
      <w:r w:rsidRPr="00AC571B">
        <w:rPr>
          <w:rFonts w:ascii="標楷體" w:eastAsia="標楷體" w:hAnsi="標楷體" w:cs="標楷體"/>
        </w:rPr>
        <w:t>.</w:t>
      </w:r>
      <w:r w:rsidR="00D60EFF" w:rsidRPr="00AB695B">
        <w:rPr>
          <w:rFonts w:ascii="標楷體" w:eastAsia="標楷體" w:hAnsi="標楷體" w:cs="標楷體" w:hint="eastAsia"/>
        </w:rPr>
        <w:t>申訴時行為人有所屬政府機關</w:t>
      </w:r>
      <w:r w:rsidR="00D60EFF" w:rsidRPr="00446FE0">
        <w:rPr>
          <w:rFonts w:ascii="標楷體" w:eastAsia="標楷體" w:hAnsi="標楷體" w:cs="標楷體" w:hint="eastAsia"/>
        </w:rPr>
        <w:t>（構</w:t>
      </w:r>
      <w:r w:rsidR="00D60EFF" w:rsidRPr="00AB695B">
        <w:rPr>
          <w:rFonts w:ascii="標楷體" w:eastAsia="標楷體" w:hAnsi="標楷體" w:cs="標楷體" w:hint="eastAsia"/>
        </w:rPr>
        <w:t>）、部隊、學校：向該政府機關</w:t>
      </w:r>
      <w:r w:rsidR="00D60EFF" w:rsidRPr="00446FE0">
        <w:rPr>
          <w:rFonts w:ascii="標楷體" w:eastAsia="標楷體" w:hAnsi="標楷體" w:cs="標楷體" w:hint="eastAsia"/>
        </w:rPr>
        <w:t>（構</w:t>
      </w:r>
      <w:r w:rsidR="00D60EFF" w:rsidRPr="00AB695B">
        <w:rPr>
          <w:rFonts w:ascii="標楷體" w:eastAsia="標楷體" w:hAnsi="標楷體" w:cs="標楷體" w:hint="eastAsia"/>
        </w:rPr>
        <w:t>）、部隊、學校提出。</w:t>
      </w:r>
    </w:p>
    <w:p w14:paraId="7510CD4C" w14:textId="0EF345BF" w:rsidR="00D60EFF" w:rsidRPr="00AB695B" w:rsidRDefault="00AB695B" w:rsidP="00AB695B">
      <w:pPr>
        <w:kinsoku w:val="0"/>
        <w:overflowPunct w:val="0"/>
        <w:adjustRightInd w:val="0"/>
        <w:spacing w:line="360" w:lineRule="exact"/>
        <w:ind w:leftChars="194" w:left="709" w:rightChars="120" w:right="264" w:hangingChars="128" w:hanging="282"/>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w:t>
      </w:r>
      <w:r w:rsidR="00D60EFF" w:rsidRPr="00446FE0">
        <w:rPr>
          <w:rFonts w:ascii="標楷體" w:eastAsia="標楷體" w:hAnsi="標楷體" w:cs="標楷體" w:hint="eastAsia"/>
        </w:rPr>
        <w:t>申訴時行為人為政府機關（構）首長、各級軍事機關（構）</w:t>
      </w:r>
      <w:r w:rsidR="00D60EFF" w:rsidRPr="00AB695B">
        <w:rPr>
          <w:rFonts w:ascii="標楷體" w:eastAsia="標楷體" w:hAnsi="標楷體" w:cs="標楷體" w:hint="eastAsia"/>
        </w:rPr>
        <w:t>及部隊上校編階以上之主官、學校校長</w:t>
      </w:r>
      <w:r w:rsidR="00D60EFF" w:rsidRPr="00AB695B">
        <w:rPr>
          <w:rFonts w:ascii="標楷體" w:eastAsia="標楷體" w:hAnsi="標楷體" w:cs="標楷體" w:hint="eastAsia"/>
        </w:rPr>
        <w:lastRenderedPageBreak/>
        <w:t>、機構之最高負責人或僱用人：向該政府機關</w:t>
      </w:r>
      <w:r w:rsidR="00D60EFF" w:rsidRPr="00446FE0">
        <w:rPr>
          <w:rFonts w:ascii="標楷體" w:eastAsia="標楷體" w:hAnsi="標楷體" w:cs="標楷體" w:hint="eastAsia"/>
        </w:rPr>
        <w:t>（構</w:t>
      </w:r>
      <w:r w:rsidR="00D60EFF" w:rsidRPr="00AB695B">
        <w:rPr>
          <w:rFonts w:ascii="標楷體" w:eastAsia="標楷體" w:hAnsi="標楷體" w:cs="標楷體" w:hint="eastAsia"/>
        </w:rPr>
        <w:t>）</w:t>
      </w:r>
      <w:r w:rsidR="00D60EFF" w:rsidRPr="00446FE0">
        <w:rPr>
          <w:rFonts w:ascii="標楷體" w:eastAsia="標楷體" w:hAnsi="標楷體" w:cs="標楷體" w:hint="eastAsia"/>
        </w:rPr>
        <w:t>、部隊、學校、機構或僱用人所在地之直</w:t>
      </w:r>
      <w:r w:rsidR="00D60EFF" w:rsidRPr="00AB695B">
        <w:rPr>
          <w:rFonts w:ascii="標楷體" w:eastAsia="標楷體" w:hAnsi="標楷體" w:cs="標楷體" w:hint="eastAsia"/>
        </w:rPr>
        <w:t>轄市、縣</w:t>
      </w:r>
      <w:r w:rsidR="00D60EFF" w:rsidRPr="00446FE0">
        <w:rPr>
          <w:rFonts w:ascii="標楷體" w:eastAsia="標楷體" w:hAnsi="標楷體" w:cs="標楷體" w:hint="eastAsia"/>
        </w:rPr>
        <w:t>（市</w:t>
      </w:r>
      <w:r w:rsidR="00D60EFF" w:rsidRPr="00AB695B">
        <w:rPr>
          <w:rFonts w:ascii="標楷體" w:eastAsia="標楷體" w:hAnsi="標楷體" w:cs="標楷體" w:hint="eastAsia"/>
        </w:rPr>
        <w:t>）主管機關提出。</w:t>
      </w:r>
    </w:p>
    <w:p w14:paraId="20A0D865" w14:textId="47757199" w:rsidR="00D60EFF" w:rsidRPr="00AB695B" w:rsidRDefault="00AB695B" w:rsidP="00AB695B">
      <w:pPr>
        <w:kinsoku w:val="0"/>
        <w:overflowPunct w:val="0"/>
        <w:adjustRightInd w:val="0"/>
        <w:spacing w:line="360" w:lineRule="exact"/>
        <w:ind w:leftChars="194" w:left="709" w:rightChars="120" w:right="264" w:hangingChars="128" w:hanging="282"/>
        <w:rPr>
          <w:rFonts w:ascii="標楷體" w:eastAsia="標楷體" w:hAnsi="標楷體" w:cs="標楷體"/>
        </w:rPr>
      </w:pPr>
      <w:r>
        <w:rPr>
          <w:rFonts w:ascii="標楷體" w:eastAsia="標楷體" w:hAnsi="標楷體" w:cs="標楷體" w:hint="eastAsia"/>
        </w:rPr>
        <w:t>3</w:t>
      </w:r>
      <w:r>
        <w:rPr>
          <w:rFonts w:ascii="標楷體" w:eastAsia="標楷體" w:hAnsi="標楷體" w:cs="標楷體"/>
        </w:rPr>
        <w:t>.</w:t>
      </w:r>
      <w:r w:rsidR="00D60EFF" w:rsidRPr="00AB695B">
        <w:rPr>
          <w:rFonts w:ascii="標楷體" w:eastAsia="標楷體" w:hAnsi="標楷體" w:cs="標楷體" w:hint="eastAsia"/>
        </w:rPr>
        <w:t>申訴時行為人不明或為前二款以外之人：向性騷擾事件發生地之警察機關提出。</w:t>
      </w:r>
    </w:p>
    <w:p w14:paraId="559A50DD" w14:textId="492976ED" w:rsidR="00D60EFF" w:rsidRPr="0060121F" w:rsidRDefault="00AC571B" w:rsidP="0060121F">
      <w:pPr>
        <w:kinsoku w:val="0"/>
        <w:overflowPunct w:val="0"/>
        <w:adjustRightInd w:val="0"/>
        <w:spacing w:line="360" w:lineRule="exact"/>
        <w:ind w:leftChars="65" w:left="568" w:rightChars="120" w:right="264" w:hanging="425"/>
        <w:rPr>
          <w:rFonts w:ascii="標楷體" w:eastAsia="標楷體" w:hAnsi="標楷體" w:cs="標楷體"/>
        </w:rPr>
      </w:pPr>
      <w:r w:rsidRPr="0060121F">
        <w:rPr>
          <w:rFonts w:ascii="標楷體" w:eastAsia="標楷體" w:hAnsi="標楷體" w:cs="標楷體"/>
          <w:b/>
          <w:bCs/>
        </w:rPr>
        <w:t>(</w:t>
      </w:r>
      <w:r w:rsidRPr="0060121F">
        <w:rPr>
          <w:rFonts w:ascii="標楷體" w:eastAsia="標楷體" w:hAnsi="標楷體" w:cs="標楷體" w:hint="eastAsia"/>
          <w:b/>
          <w:bCs/>
        </w:rPr>
        <w:t>三)</w:t>
      </w:r>
      <w:r w:rsidR="00D60EFF" w:rsidRPr="0060121F">
        <w:rPr>
          <w:rFonts w:ascii="標楷體" w:eastAsia="標楷體" w:hAnsi="標楷體" w:cs="標楷體" w:hint="eastAsia"/>
          <w:b/>
          <w:bCs/>
        </w:rPr>
        <w:t>刑事告訴：</w:t>
      </w:r>
      <w:r w:rsidR="00D60EFF" w:rsidRPr="0060121F">
        <w:rPr>
          <w:rFonts w:ascii="標楷體" w:eastAsia="標楷體" w:hAnsi="標楷體" w:cs="標楷體" w:hint="eastAsia"/>
        </w:rPr>
        <w:t>性騷擾事件涉及性騷擾防治法第</w:t>
      </w:r>
      <w:r w:rsidR="00D60EFF" w:rsidRPr="0060121F">
        <w:rPr>
          <w:rFonts w:ascii="標楷體" w:eastAsia="標楷體" w:hAnsi="標楷體" w:cs="標楷體"/>
        </w:rPr>
        <w:t xml:space="preserve">25 </w:t>
      </w:r>
      <w:r w:rsidR="00D60EFF" w:rsidRPr="0060121F">
        <w:rPr>
          <w:rFonts w:ascii="標楷體" w:eastAsia="標楷體" w:hAnsi="標楷體" w:cs="標楷體" w:hint="eastAsia"/>
        </w:rPr>
        <w:t>條之罪者，須告訴乃論，申訴人可依刑事訴訟法第</w:t>
      </w:r>
      <w:r w:rsidR="00D60EFF" w:rsidRPr="0060121F">
        <w:rPr>
          <w:rFonts w:ascii="標楷體" w:eastAsia="標楷體" w:hAnsi="標楷體" w:cs="標楷體"/>
        </w:rPr>
        <w:t>237</w:t>
      </w:r>
      <w:r w:rsidR="00D60EFF" w:rsidRPr="0060121F">
        <w:rPr>
          <w:rFonts w:ascii="標楷體" w:eastAsia="標楷體" w:hAnsi="標楷體" w:cs="標楷體" w:hint="eastAsia"/>
        </w:rPr>
        <w:t>條於</w:t>
      </w:r>
      <w:r w:rsidR="00D60EFF" w:rsidRPr="0060121F">
        <w:rPr>
          <w:rFonts w:ascii="標楷體" w:eastAsia="標楷體" w:hAnsi="標楷體" w:cs="標楷體"/>
        </w:rPr>
        <w:t xml:space="preserve"> 6 </w:t>
      </w:r>
      <w:r w:rsidR="00D60EFF" w:rsidRPr="0060121F">
        <w:rPr>
          <w:rFonts w:ascii="標楷體" w:eastAsia="標楷體" w:hAnsi="標楷體" w:cs="標楷體" w:hint="eastAsia"/>
        </w:rPr>
        <w:t>個月內提起告訴，警察機關應依被害人意願進行調查移送司法機關。</w:t>
      </w:r>
    </w:p>
    <w:p w14:paraId="1C1D14A4" w14:textId="08C67CB2" w:rsidR="00D60EFF" w:rsidRPr="0060121F" w:rsidRDefault="00AC571B" w:rsidP="0060121F">
      <w:pPr>
        <w:kinsoku w:val="0"/>
        <w:overflowPunct w:val="0"/>
        <w:adjustRightInd w:val="0"/>
        <w:spacing w:line="360" w:lineRule="exact"/>
        <w:ind w:leftChars="65" w:left="568" w:rightChars="120" w:right="264" w:hanging="425"/>
        <w:rPr>
          <w:rFonts w:ascii="標楷體" w:eastAsia="標楷體" w:hAnsi="標楷體" w:cs="標楷體"/>
        </w:rPr>
      </w:pPr>
      <w:r w:rsidRPr="0060121F">
        <w:rPr>
          <w:rFonts w:ascii="標楷體" w:eastAsia="標楷體" w:hAnsi="標楷體" w:cs="標楷體"/>
          <w:b/>
          <w:bCs/>
        </w:rPr>
        <w:t>(</w:t>
      </w:r>
      <w:r w:rsidRPr="0060121F">
        <w:rPr>
          <w:rFonts w:ascii="標楷體" w:eastAsia="標楷體" w:hAnsi="標楷體" w:cs="標楷體" w:hint="eastAsia"/>
          <w:b/>
          <w:bCs/>
        </w:rPr>
        <w:t>四)</w:t>
      </w:r>
      <w:r w:rsidR="00D60EFF" w:rsidRPr="0060121F">
        <w:rPr>
          <w:rFonts w:ascii="標楷體" w:eastAsia="標楷體" w:hAnsi="標楷體" w:cs="標楷體" w:hint="eastAsia"/>
          <w:b/>
          <w:bCs/>
        </w:rPr>
        <w:t>申訴調查期間：</w:t>
      </w:r>
      <w:r w:rsidR="00D60EFF" w:rsidRPr="0060121F">
        <w:rPr>
          <w:rFonts w:ascii="標楷體" w:eastAsia="標楷體" w:hAnsi="標楷體" w:cs="標楷體" w:hint="eastAsia"/>
        </w:rPr>
        <w:t>政府機關（構）、部隊、學校、警察機關及直轄市、縣（市）主管機關，應於申訴或移送到達之日起</w:t>
      </w:r>
      <w:r w:rsidR="00D60EFF" w:rsidRPr="0060121F">
        <w:rPr>
          <w:rFonts w:ascii="標楷體" w:eastAsia="標楷體" w:hAnsi="標楷體" w:cs="標楷體"/>
        </w:rPr>
        <w:t xml:space="preserve"> 7 </w:t>
      </w:r>
      <w:r w:rsidR="00D60EFF" w:rsidRPr="0060121F">
        <w:rPr>
          <w:rFonts w:ascii="標楷體" w:eastAsia="標楷體" w:hAnsi="標楷體" w:cs="標楷體" w:hint="eastAsia"/>
        </w:rPr>
        <w:t>日內開始調查，並應於</w:t>
      </w:r>
      <w:r w:rsidR="00D60EFF" w:rsidRPr="0060121F">
        <w:rPr>
          <w:rFonts w:ascii="標楷體" w:eastAsia="標楷體" w:hAnsi="標楷體" w:cs="標楷體"/>
        </w:rPr>
        <w:t xml:space="preserve"> 2 </w:t>
      </w:r>
      <w:r w:rsidR="00D60EFF" w:rsidRPr="0060121F">
        <w:rPr>
          <w:rFonts w:ascii="標楷體" w:eastAsia="標楷體" w:hAnsi="標楷體" w:cs="標楷體" w:hint="eastAsia"/>
        </w:rPr>
        <w:t>個月內調查完成；必要時，得延長</w:t>
      </w:r>
      <w:r w:rsidR="00D60EFF" w:rsidRPr="0060121F">
        <w:rPr>
          <w:rFonts w:ascii="標楷體" w:eastAsia="標楷體" w:hAnsi="標楷體" w:cs="標楷體"/>
        </w:rPr>
        <w:t xml:space="preserve"> 1 </w:t>
      </w:r>
      <w:r w:rsidR="00D60EFF" w:rsidRPr="0060121F">
        <w:rPr>
          <w:rFonts w:ascii="標楷體" w:eastAsia="標楷體" w:hAnsi="標楷體" w:cs="標楷體" w:hint="eastAsia"/>
        </w:rPr>
        <w:t>個月，並應通知當事人。</w:t>
      </w:r>
    </w:p>
    <w:p w14:paraId="22AD8FB4" w14:textId="4481960A" w:rsidR="00D60EFF" w:rsidRPr="0060121F" w:rsidRDefault="00AC571B" w:rsidP="0060121F">
      <w:pPr>
        <w:kinsoku w:val="0"/>
        <w:overflowPunct w:val="0"/>
        <w:adjustRightInd w:val="0"/>
        <w:spacing w:line="360" w:lineRule="exact"/>
        <w:ind w:leftChars="65" w:left="568" w:rightChars="120" w:right="264" w:hanging="425"/>
        <w:rPr>
          <w:rFonts w:ascii="標楷體" w:eastAsia="標楷體" w:hAnsi="標楷體" w:cs="標楷體"/>
        </w:rPr>
      </w:pPr>
      <w:r w:rsidRPr="0060121F">
        <w:rPr>
          <w:rFonts w:ascii="標楷體" w:eastAsia="標楷體" w:hAnsi="標楷體" w:cs="標楷體"/>
          <w:b/>
          <w:bCs/>
        </w:rPr>
        <w:t>(</w:t>
      </w:r>
      <w:r w:rsidRPr="0060121F">
        <w:rPr>
          <w:rFonts w:ascii="標楷體" w:eastAsia="標楷體" w:hAnsi="標楷體" w:cs="標楷體" w:hint="eastAsia"/>
          <w:b/>
          <w:bCs/>
        </w:rPr>
        <w:t>五)</w:t>
      </w:r>
      <w:r w:rsidR="00D60EFF" w:rsidRPr="0060121F">
        <w:rPr>
          <w:rFonts w:ascii="標楷體" w:eastAsia="標楷體" w:hAnsi="標楷體" w:cs="標楷體" w:hint="eastAsia"/>
          <w:b/>
          <w:bCs/>
        </w:rPr>
        <w:t>不予受理：</w:t>
      </w:r>
      <w:r w:rsidR="00D60EFF" w:rsidRPr="0060121F">
        <w:rPr>
          <w:rFonts w:ascii="標楷體" w:eastAsia="標楷體" w:hAnsi="標楷體" w:cs="標楷體" w:hint="eastAsia"/>
        </w:rPr>
        <w:t>當事人逾期提出申訴、申訴書不合法定程式，經通知限期補正，未於</w:t>
      </w:r>
      <w:r w:rsidR="00D60EFF" w:rsidRPr="0060121F">
        <w:rPr>
          <w:rFonts w:ascii="標楷體" w:eastAsia="標楷體" w:hAnsi="標楷體" w:cs="標楷體"/>
        </w:rPr>
        <w:t xml:space="preserve"> 14 </w:t>
      </w:r>
      <w:r w:rsidR="00D60EFF" w:rsidRPr="0060121F">
        <w:rPr>
          <w:rFonts w:ascii="標楷體" w:eastAsia="標楷體" w:hAnsi="標楷體" w:cs="標楷體" w:hint="eastAsia"/>
        </w:rPr>
        <w:t>日內補正者；或同一性騷擾事件，撤回申訴或視為撤回申訴後再行申訴。</w:t>
      </w:r>
    </w:p>
    <w:p w14:paraId="776EA1BD" w14:textId="70D70551" w:rsidR="00D60EFF" w:rsidRPr="0060121F" w:rsidRDefault="00AC571B" w:rsidP="0060121F">
      <w:pPr>
        <w:kinsoku w:val="0"/>
        <w:overflowPunct w:val="0"/>
        <w:adjustRightInd w:val="0"/>
        <w:spacing w:line="360" w:lineRule="exact"/>
        <w:ind w:leftChars="65" w:left="568" w:rightChars="120" w:right="264" w:hanging="425"/>
        <w:rPr>
          <w:rFonts w:ascii="標楷體" w:eastAsia="標楷體" w:hAnsi="標楷體" w:cs="標楷體"/>
        </w:rPr>
      </w:pPr>
      <w:r w:rsidRPr="0060121F">
        <w:rPr>
          <w:rFonts w:ascii="標楷體" w:eastAsia="標楷體" w:hAnsi="標楷體" w:cs="標楷體"/>
          <w:b/>
          <w:bCs/>
        </w:rPr>
        <w:t>(</w:t>
      </w:r>
      <w:r w:rsidRPr="0060121F">
        <w:rPr>
          <w:rFonts w:ascii="標楷體" w:eastAsia="標楷體" w:hAnsi="標楷體" w:cs="標楷體" w:hint="eastAsia"/>
          <w:b/>
          <w:bCs/>
        </w:rPr>
        <w:t>六)</w:t>
      </w:r>
      <w:r w:rsidR="00D60EFF" w:rsidRPr="0060121F">
        <w:rPr>
          <w:rFonts w:ascii="標楷體" w:eastAsia="標楷體" w:hAnsi="標楷體" w:cs="標楷體" w:hint="eastAsia"/>
          <w:b/>
          <w:bCs/>
        </w:rPr>
        <w:t>調解：</w:t>
      </w:r>
      <w:r w:rsidR="00D60EFF" w:rsidRPr="0060121F">
        <w:rPr>
          <w:rFonts w:ascii="標楷體" w:eastAsia="標楷體" w:hAnsi="標楷體" w:cs="標楷體" w:hint="eastAsia"/>
        </w:rPr>
        <w:t>權勢性騷擾以外之性騷擾事件，任一方當事人得以書面或言詞向直轄市、縣（市）主管機關申請調解。政府機關（構）、部隊、學校及警察機關於性騷擾事件調查程序中，獲知任一方當事人有調解意願時，應協助其向直轄市、縣（市）主管機關申請調解。</w:t>
      </w:r>
    </w:p>
    <w:p w14:paraId="6A3FB616" w14:textId="3CB287A3" w:rsidR="00D60EFF" w:rsidRPr="0060121F" w:rsidRDefault="00AC571B" w:rsidP="0060121F">
      <w:pPr>
        <w:kinsoku w:val="0"/>
        <w:overflowPunct w:val="0"/>
        <w:adjustRightInd w:val="0"/>
        <w:spacing w:line="360" w:lineRule="exact"/>
        <w:ind w:leftChars="65" w:left="568" w:rightChars="120" w:right="264" w:hanging="425"/>
        <w:rPr>
          <w:rFonts w:ascii="標楷體" w:eastAsia="標楷體" w:hAnsi="標楷體" w:cs="標楷體"/>
        </w:rPr>
      </w:pPr>
      <w:r w:rsidRPr="0060121F">
        <w:rPr>
          <w:rFonts w:ascii="標楷體" w:eastAsia="標楷體" w:hAnsi="標楷體" w:cs="標楷體"/>
          <w:b/>
          <w:bCs/>
        </w:rPr>
        <w:t>(</w:t>
      </w:r>
      <w:r w:rsidRPr="0060121F">
        <w:rPr>
          <w:rFonts w:ascii="標楷體" w:eastAsia="標楷體" w:hAnsi="標楷體" w:cs="標楷體" w:hint="eastAsia"/>
          <w:b/>
          <w:bCs/>
        </w:rPr>
        <w:t>七)</w:t>
      </w:r>
      <w:r w:rsidR="00D60EFF" w:rsidRPr="0060121F">
        <w:rPr>
          <w:rFonts w:ascii="標楷體" w:eastAsia="標楷體" w:hAnsi="標楷體" w:cs="標楷體" w:hint="eastAsia"/>
          <w:b/>
          <w:bCs/>
        </w:rPr>
        <w:t>被害人保護扶助：</w:t>
      </w:r>
      <w:r w:rsidR="00D60EFF" w:rsidRPr="0060121F">
        <w:rPr>
          <w:rFonts w:ascii="標楷體" w:eastAsia="標楷體" w:hAnsi="標楷體" w:cs="標楷體" w:hint="eastAsia"/>
        </w:rPr>
        <w:t>政府機關（構）、部隊、學校、警察機關或直轄市、縣（市）主管機關於性騷擾事件調查過程中，應視被害人身心狀況，主動提供或轉介諮詢協談、心理輔導、法律協助、社會福利資源及其他必要之服務。</w:t>
      </w:r>
    </w:p>
    <w:p w14:paraId="4859D664" w14:textId="06636D25" w:rsidR="00D60EFF" w:rsidRDefault="00AC571B" w:rsidP="0060121F">
      <w:pPr>
        <w:kinsoku w:val="0"/>
        <w:overflowPunct w:val="0"/>
        <w:adjustRightInd w:val="0"/>
        <w:spacing w:line="360" w:lineRule="exact"/>
        <w:ind w:leftChars="65" w:left="568" w:rightChars="120" w:right="264" w:hanging="425"/>
        <w:rPr>
          <w:rFonts w:ascii="標楷體" w:eastAsia="標楷體" w:hAnsi="標楷體" w:cs="標楷體"/>
          <w:b/>
          <w:bCs/>
        </w:rPr>
      </w:pPr>
      <w:r w:rsidRPr="0060121F">
        <w:rPr>
          <w:rFonts w:ascii="標楷體" w:eastAsia="標楷體" w:hAnsi="標楷體" w:cs="標楷體"/>
          <w:b/>
          <w:bCs/>
        </w:rPr>
        <w:t>(</w:t>
      </w:r>
      <w:r w:rsidRPr="0060121F">
        <w:rPr>
          <w:rFonts w:ascii="標楷體" w:eastAsia="標楷體" w:hAnsi="標楷體" w:cs="標楷體" w:hint="eastAsia"/>
          <w:b/>
          <w:bCs/>
        </w:rPr>
        <w:t>八)</w:t>
      </w:r>
      <w:r w:rsidR="00D60EFF" w:rsidRPr="0060121F">
        <w:rPr>
          <w:rFonts w:ascii="標楷體" w:eastAsia="標楷體" w:hAnsi="標楷體" w:cs="標楷體" w:hint="eastAsia"/>
          <w:b/>
          <w:bCs/>
        </w:rPr>
        <w:t>適用性別平等教育法或性別平等工作法之性騷擾事件，全案將移請該所屬主管機關續為調查。</w:t>
      </w:r>
    </w:p>
    <w:p w14:paraId="2F5EDE36" w14:textId="77777777" w:rsidR="0060121F" w:rsidRPr="0060121F" w:rsidRDefault="0060121F" w:rsidP="0060121F">
      <w:pPr>
        <w:kinsoku w:val="0"/>
        <w:overflowPunct w:val="0"/>
        <w:adjustRightInd w:val="0"/>
        <w:spacing w:line="360" w:lineRule="exact"/>
        <w:ind w:leftChars="65" w:left="568" w:rightChars="120" w:right="264" w:hanging="425"/>
        <w:rPr>
          <w:rFonts w:ascii="標楷體" w:eastAsia="標楷體" w:hAnsi="標楷體" w:cs="標楷體"/>
          <w:b/>
          <w:bCs/>
        </w:rPr>
      </w:pPr>
    </w:p>
    <w:p w14:paraId="3982A028" w14:textId="77777777" w:rsidR="00D60EFF" w:rsidRPr="00446FE0" w:rsidRDefault="00D60EFF" w:rsidP="00D60EFF">
      <w:pPr>
        <w:kinsoku w:val="0"/>
        <w:overflowPunct w:val="0"/>
        <w:adjustRightInd w:val="0"/>
        <w:spacing w:before="57" w:after="26"/>
        <w:jc w:val="center"/>
        <w:rPr>
          <w:rFonts w:ascii="標楷體" w:eastAsia="標楷體" w:hAnsi="標楷體" w:cs="Times New Roman"/>
          <w:b/>
          <w:bCs/>
          <w:sz w:val="20"/>
          <w:szCs w:val="20"/>
        </w:rPr>
      </w:pPr>
      <w:r w:rsidRPr="00446FE0">
        <w:rPr>
          <w:rFonts w:ascii="標楷體" w:eastAsia="標楷體" w:hAnsi="標楷體" w:cs="Times New Roman"/>
          <w:b/>
          <w:bCs/>
          <w:sz w:val="20"/>
          <w:szCs w:val="20"/>
        </w:rPr>
        <w:t>-----------------------------</w:t>
      </w:r>
      <w:r w:rsidRPr="00446FE0">
        <w:rPr>
          <w:rFonts w:ascii="標楷體" w:eastAsia="標楷體" w:hAnsi="標楷體" w:cs="標楷體" w:hint="eastAsia"/>
          <w:b/>
          <w:bCs/>
        </w:rPr>
        <w:t>初次接獲單位（由接獲申訴單位自填）</w:t>
      </w:r>
      <w:r w:rsidRPr="00446FE0">
        <w:rPr>
          <w:rFonts w:ascii="標楷體" w:eastAsia="標楷體" w:hAnsi="標楷體" w:cs="Times New Roman"/>
          <w:b/>
          <w:bCs/>
          <w:sz w:val="20"/>
          <w:szCs w:val="20"/>
        </w:rPr>
        <w:t>-----------------------------</w:t>
      </w:r>
    </w:p>
    <w:p w14:paraId="6346F299" w14:textId="77777777" w:rsidR="00D60EFF" w:rsidRDefault="00D60EFF" w:rsidP="00D60EFF">
      <w:pPr>
        <w:rPr>
          <w:rFonts w:ascii="標楷體" w:eastAsia="標楷體" w:hAnsi="標楷體" w:cs="標楷體"/>
          <w:b/>
          <w:bCs/>
          <w:sz w:val="20"/>
          <w:szCs w:val="20"/>
        </w:rPr>
      </w:pPr>
    </w:p>
    <w:tbl>
      <w:tblPr>
        <w:tblW w:w="0" w:type="auto"/>
        <w:tblInd w:w="127" w:type="dxa"/>
        <w:tblLayout w:type="fixed"/>
        <w:tblCellMar>
          <w:left w:w="0" w:type="dxa"/>
          <w:right w:w="0" w:type="dxa"/>
        </w:tblCellMar>
        <w:tblLook w:val="0000" w:firstRow="0" w:lastRow="0" w:firstColumn="0" w:lastColumn="0" w:noHBand="0" w:noVBand="0"/>
      </w:tblPr>
      <w:tblGrid>
        <w:gridCol w:w="568"/>
        <w:gridCol w:w="1275"/>
        <w:gridCol w:w="3703"/>
        <w:gridCol w:w="1131"/>
        <w:gridCol w:w="1276"/>
        <w:gridCol w:w="709"/>
        <w:gridCol w:w="1424"/>
      </w:tblGrid>
      <w:tr w:rsidR="00D60EFF" w:rsidRPr="00446FE0" w14:paraId="09779155" w14:textId="77777777" w:rsidTr="00CB19A7">
        <w:trPr>
          <w:trHeight w:val="1187"/>
        </w:trPr>
        <w:tc>
          <w:tcPr>
            <w:tcW w:w="568" w:type="dxa"/>
            <w:vMerge w:val="restart"/>
            <w:tcBorders>
              <w:top w:val="single" w:sz="12" w:space="0" w:color="000000"/>
              <w:left w:val="single" w:sz="12" w:space="0" w:color="000000"/>
              <w:right w:val="single" w:sz="4" w:space="0" w:color="000000"/>
            </w:tcBorders>
            <w:vAlign w:val="center"/>
          </w:tcPr>
          <w:p w14:paraId="33D5D025" w14:textId="77777777" w:rsidR="00D60EFF" w:rsidRPr="00446FE0" w:rsidRDefault="00D60EFF" w:rsidP="00CB19A7">
            <w:pPr>
              <w:kinsoku w:val="0"/>
              <w:overflowPunct w:val="0"/>
              <w:adjustRightInd w:val="0"/>
              <w:spacing w:before="10"/>
              <w:jc w:val="center"/>
              <w:rPr>
                <w:rFonts w:ascii="標楷體" w:eastAsia="標楷體" w:hAnsi="標楷體" w:cs="標楷體"/>
                <w:b/>
                <w:bCs/>
                <w:sz w:val="28"/>
                <w:szCs w:val="28"/>
              </w:rPr>
            </w:pPr>
            <w:r w:rsidRPr="00446FE0">
              <w:rPr>
                <w:rFonts w:ascii="標楷體" w:eastAsia="標楷體" w:hAnsi="標楷體" w:cs="標楷體" w:hint="eastAsia"/>
                <w:b/>
                <w:bCs/>
                <w:sz w:val="28"/>
                <w:szCs w:val="28"/>
              </w:rPr>
              <w:t>初次接獲單位</w:t>
            </w:r>
          </w:p>
        </w:tc>
        <w:tc>
          <w:tcPr>
            <w:tcW w:w="1275" w:type="dxa"/>
            <w:tcBorders>
              <w:top w:val="single" w:sz="12" w:space="0" w:color="000000"/>
              <w:left w:val="single" w:sz="4" w:space="0" w:color="000000"/>
              <w:bottom w:val="single" w:sz="6" w:space="0" w:color="000000"/>
              <w:right w:val="single" w:sz="4" w:space="0" w:color="000000"/>
            </w:tcBorders>
            <w:vAlign w:val="center"/>
          </w:tcPr>
          <w:p w14:paraId="2C9ED8E2" w14:textId="77777777" w:rsidR="00D60EFF" w:rsidRPr="00446FE0" w:rsidRDefault="00D60EFF" w:rsidP="00CB19A7">
            <w:pPr>
              <w:kinsoku w:val="0"/>
              <w:overflowPunct w:val="0"/>
              <w:adjustRightInd w:val="0"/>
              <w:spacing w:before="150"/>
              <w:ind w:rightChars="7" w:right="15"/>
              <w:jc w:val="center"/>
              <w:rPr>
                <w:rFonts w:ascii="標楷體" w:eastAsia="標楷體" w:hAnsi="標楷體" w:cs="標楷體"/>
                <w:spacing w:val="-32"/>
                <w:sz w:val="24"/>
                <w:szCs w:val="24"/>
              </w:rPr>
            </w:pPr>
            <w:r w:rsidRPr="00446FE0">
              <w:rPr>
                <w:rFonts w:ascii="標楷體" w:eastAsia="標楷體" w:hAnsi="標楷體" w:cs="標楷體" w:hint="eastAsia"/>
                <w:spacing w:val="66"/>
                <w:sz w:val="24"/>
                <w:szCs w:val="24"/>
              </w:rPr>
              <w:t>單位類型</w:t>
            </w:r>
          </w:p>
        </w:tc>
        <w:tc>
          <w:tcPr>
            <w:tcW w:w="3703" w:type="dxa"/>
            <w:tcBorders>
              <w:top w:val="single" w:sz="12" w:space="0" w:color="000000"/>
              <w:left w:val="single" w:sz="4" w:space="0" w:color="000000"/>
              <w:bottom w:val="single" w:sz="6" w:space="0" w:color="000000"/>
              <w:right w:val="single" w:sz="4" w:space="0" w:color="000000"/>
            </w:tcBorders>
            <w:vAlign w:val="center"/>
          </w:tcPr>
          <w:p w14:paraId="64F32DD7" w14:textId="77777777" w:rsidR="00D60EFF" w:rsidRDefault="00D60EFF" w:rsidP="00CB19A7">
            <w:pPr>
              <w:kinsoku w:val="0"/>
              <w:overflowPunct w:val="0"/>
              <w:adjustRightInd w:val="0"/>
              <w:spacing w:line="324" w:lineRule="exact"/>
              <w:ind w:leftChars="72" w:left="158" w:firstLine="2"/>
              <w:jc w:val="both"/>
              <w:rPr>
                <w:rFonts w:ascii="標楷體" w:eastAsia="標楷體" w:hAnsi="標楷體" w:cs="標楷體"/>
                <w:sz w:val="24"/>
                <w:szCs w:val="24"/>
              </w:rPr>
            </w:pPr>
            <w:r w:rsidRPr="00446FE0">
              <w:rPr>
                <w:rFonts w:ascii="標楷體" w:eastAsia="標楷體" w:hAnsi="標楷體" w:cs="標楷體" w:hint="eastAsia"/>
                <w:sz w:val="20"/>
                <w:szCs w:val="20"/>
              </w:rPr>
              <w:t>□</w:t>
            </w:r>
            <w:r w:rsidRPr="00446FE0">
              <w:rPr>
                <w:rFonts w:ascii="標楷體" w:eastAsia="標楷體" w:hAnsi="標楷體" w:cs="標楷體" w:hint="eastAsia"/>
                <w:sz w:val="24"/>
                <w:szCs w:val="24"/>
              </w:rPr>
              <w:t>政府機關（構）、部隊、學校</w:t>
            </w:r>
          </w:p>
          <w:p w14:paraId="603285D8" w14:textId="77777777" w:rsidR="00D60EFF" w:rsidRDefault="00D60EFF" w:rsidP="00CB19A7">
            <w:pPr>
              <w:kinsoku w:val="0"/>
              <w:overflowPunct w:val="0"/>
              <w:adjustRightInd w:val="0"/>
              <w:spacing w:line="324" w:lineRule="exact"/>
              <w:ind w:leftChars="72" w:left="158" w:firstLine="2"/>
              <w:jc w:val="both"/>
              <w:rPr>
                <w:rFonts w:ascii="標楷體" w:eastAsia="標楷體" w:hAnsi="標楷體" w:cs="標楷體"/>
                <w:sz w:val="24"/>
                <w:szCs w:val="24"/>
              </w:rPr>
            </w:pPr>
            <w:r w:rsidRPr="00446FE0">
              <w:rPr>
                <w:rFonts w:ascii="標楷體" w:eastAsia="標楷體" w:hAnsi="標楷體" w:cs="標楷體" w:hint="eastAsia"/>
                <w:sz w:val="20"/>
                <w:szCs w:val="20"/>
              </w:rPr>
              <w:t>□</w:t>
            </w:r>
            <w:r w:rsidRPr="00446FE0">
              <w:rPr>
                <w:rFonts w:ascii="標楷體" w:eastAsia="標楷體" w:hAnsi="標楷體" w:cs="標楷體" w:hint="eastAsia"/>
                <w:sz w:val="24"/>
                <w:szCs w:val="24"/>
              </w:rPr>
              <w:t>警察機關</w:t>
            </w:r>
          </w:p>
          <w:p w14:paraId="0D458929" w14:textId="77777777" w:rsidR="00D60EFF" w:rsidRPr="00446FE0" w:rsidRDefault="00D60EFF" w:rsidP="00CB19A7">
            <w:pPr>
              <w:kinsoku w:val="0"/>
              <w:overflowPunct w:val="0"/>
              <w:adjustRightInd w:val="0"/>
              <w:spacing w:line="324" w:lineRule="exact"/>
              <w:ind w:leftChars="72" w:left="158" w:firstLine="2"/>
              <w:jc w:val="both"/>
              <w:rPr>
                <w:rFonts w:ascii="標楷體" w:eastAsia="標楷體" w:hAnsi="標楷體" w:cs="標楷體"/>
                <w:sz w:val="24"/>
                <w:szCs w:val="24"/>
              </w:rPr>
            </w:pPr>
            <w:r w:rsidRPr="00446FE0">
              <w:rPr>
                <w:rFonts w:ascii="標楷體" w:eastAsia="標楷體" w:hAnsi="標楷體" w:cs="標楷體" w:hint="eastAsia"/>
                <w:sz w:val="20"/>
                <w:szCs w:val="20"/>
              </w:rPr>
              <w:t>□</w:t>
            </w:r>
            <w:r w:rsidRPr="00446FE0">
              <w:rPr>
                <w:rFonts w:ascii="標楷體" w:eastAsia="標楷體" w:hAnsi="標楷體" w:cs="標楷體" w:hint="eastAsia"/>
                <w:sz w:val="24"/>
                <w:szCs w:val="24"/>
              </w:rPr>
              <w:t>直轄市、縣（市）主管機關</w:t>
            </w:r>
          </w:p>
        </w:tc>
        <w:tc>
          <w:tcPr>
            <w:tcW w:w="1131" w:type="dxa"/>
            <w:tcBorders>
              <w:top w:val="single" w:sz="12" w:space="0" w:color="000000"/>
              <w:left w:val="single" w:sz="4" w:space="0" w:color="000000"/>
              <w:bottom w:val="single" w:sz="6" w:space="0" w:color="000000"/>
              <w:right w:val="single" w:sz="4" w:space="0" w:color="000000"/>
            </w:tcBorders>
            <w:vAlign w:val="center"/>
          </w:tcPr>
          <w:p w14:paraId="3FABADA1" w14:textId="77777777" w:rsidR="00D60EFF" w:rsidRPr="00446FE0" w:rsidRDefault="00D60EFF" w:rsidP="00CB19A7">
            <w:pPr>
              <w:kinsoku w:val="0"/>
              <w:overflowPunct w:val="0"/>
              <w:adjustRightInd w:val="0"/>
              <w:spacing w:before="150"/>
              <w:jc w:val="center"/>
              <w:rPr>
                <w:rFonts w:ascii="標楷體" w:eastAsia="標楷體" w:hAnsi="標楷體" w:cs="標楷體"/>
                <w:sz w:val="24"/>
                <w:szCs w:val="24"/>
              </w:rPr>
            </w:pPr>
            <w:r w:rsidRPr="00446FE0">
              <w:rPr>
                <w:rFonts w:ascii="標楷體" w:eastAsia="標楷體" w:hAnsi="標楷體" w:cs="標楷體" w:hint="eastAsia"/>
                <w:sz w:val="24"/>
                <w:szCs w:val="24"/>
              </w:rPr>
              <w:t>接案人員</w:t>
            </w:r>
          </w:p>
        </w:tc>
        <w:tc>
          <w:tcPr>
            <w:tcW w:w="1276" w:type="dxa"/>
            <w:tcBorders>
              <w:top w:val="single" w:sz="12" w:space="0" w:color="000000"/>
              <w:left w:val="single" w:sz="4" w:space="0" w:color="000000"/>
              <w:bottom w:val="single" w:sz="6" w:space="0" w:color="000000"/>
              <w:right w:val="single" w:sz="4" w:space="0" w:color="000000"/>
            </w:tcBorders>
            <w:vAlign w:val="center"/>
          </w:tcPr>
          <w:p w14:paraId="3830DB1F" w14:textId="77777777" w:rsidR="00D60EFF" w:rsidRPr="00446FE0" w:rsidRDefault="00D60EFF" w:rsidP="00CB19A7">
            <w:pPr>
              <w:kinsoku w:val="0"/>
              <w:overflowPunct w:val="0"/>
              <w:adjustRightInd w:val="0"/>
              <w:jc w:val="center"/>
              <w:rPr>
                <w:rFonts w:ascii="標楷體" w:eastAsia="標楷體" w:hAnsi="標楷體" w:cs="Times New Roman"/>
                <w:sz w:val="20"/>
                <w:szCs w:val="20"/>
              </w:rPr>
            </w:pPr>
          </w:p>
        </w:tc>
        <w:tc>
          <w:tcPr>
            <w:tcW w:w="709" w:type="dxa"/>
            <w:tcBorders>
              <w:top w:val="single" w:sz="12" w:space="0" w:color="000000"/>
              <w:left w:val="single" w:sz="4" w:space="0" w:color="000000"/>
              <w:bottom w:val="single" w:sz="6" w:space="0" w:color="000000"/>
              <w:right w:val="single" w:sz="4" w:space="0" w:color="000000"/>
            </w:tcBorders>
            <w:vAlign w:val="center"/>
          </w:tcPr>
          <w:p w14:paraId="455301BD" w14:textId="77777777" w:rsidR="00D60EFF" w:rsidRPr="00446FE0" w:rsidRDefault="00D60EFF" w:rsidP="00CB19A7">
            <w:pPr>
              <w:kinsoku w:val="0"/>
              <w:overflowPunct w:val="0"/>
              <w:adjustRightInd w:val="0"/>
              <w:spacing w:before="150"/>
              <w:jc w:val="center"/>
              <w:rPr>
                <w:rFonts w:ascii="標楷體" w:eastAsia="標楷體" w:hAnsi="標楷體" w:cs="標楷體"/>
                <w:sz w:val="24"/>
                <w:szCs w:val="24"/>
              </w:rPr>
            </w:pPr>
            <w:r w:rsidRPr="00446FE0">
              <w:rPr>
                <w:rFonts w:ascii="標楷體" w:eastAsia="標楷體" w:hAnsi="標楷體" w:cs="標楷體" w:hint="eastAsia"/>
                <w:sz w:val="24"/>
                <w:szCs w:val="24"/>
              </w:rPr>
              <w:t>職</w:t>
            </w:r>
            <w:r w:rsidRPr="00446FE0">
              <w:rPr>
                <w:rFonts w:ascii="標楷體" w:eastAsia="標楷體" w:hAnsi="標楷體" w:cs="標楷體"/>
                <w:sz w:val="24"/>
                <w:szCs w:val="24"/>
              </w:rPr>
              <w:t xml:space="preserve"> </w:t>
            </w:r>
            <w:r w:rsidRPr="00446FE0">
              <w:rPr>
                <w:rFonts w:ascii="標楷體" w:eastAsia="標楷體" w:hAnsi="標楷體" w:cs="標楷體" w:hint="eastAsia"/>
                <w:sz w:val="24"/>
                <w:szCs w:val="24"/>
              </w:rPr>
              <w:t>稱</w:t>
            </w:r>
          </w:p>
        </w:tc>
        <w:tc>
          <w:tcPr>
            <w:tcW w:w="1423" w:type="dxa"/>
            <w:tcBorders>
              <w:top w:val="single" w:sz="12" w:space="0" w:color="000000"/>
              <w:left w:val="single" w:sz="4" w:space="0" w:color="000000"/>
              <w:bottom w:val="single" w:sz="6" w:space="0" w:color="000000"/>
              <w:right w:val="single" w:sz="12" w:space="0" w:color="000000"/>
            </w:tcBorders>
            <w:vAlign w:val="center"/>
          </w:tcPr>
          <w:p w14:paraId="1C768275" w14:textId="77777777" w:rsidR="00D60EFF" w:rsidRPr="00446FE0" w:rsidRDefault="00D60EFF" w:rsidP="00CB19A7">
            <w:pPr>
              <w:kinsoku w:val="0"/>
              <w:overflowPunct w:val="0"/>
              <w:adjustRightInd w:val="0"/>
              <w:jc w:val="center"/>
              <w:rPr>
                <w:rFonts w:ascii="標楷體" w:eastAsia="標楷體" w:hAnsi="標楷體" w:cs="Times New Roman"/>
                <w:sz w:val="20"/>
                <w:szCs w:val="20"/>
              </w:rPr>
            </w:pPr>
          </w:p>
        </w:tc>
      </w:tr>
      <w:tr w:rsidR="00D60EFF" w:rsidRPr="00446FE0" w14:paraId="74567622" w14:textId="77777777" w:rsidTr="00CB19A7">
        <w:trPr>
          <w:trHeight w:val="788"/>
        </w:trPr>
        <w:tc>
          <w:tcPr>
            <w:tcW w:w="568" w:type="dxa"/>
            <w:vMerge/>
            <w:tcBorders>
              <w:left w:val="single" w:sz="12" w:space="0" w:color="000000"/>
              <w:right w:val="single" w:sz="4" w:space="0" w:color="000000"/>
            </w:tcBorders>
            <w:textDirection w:val="tbRl"/>
          </w:tcPr>
          <w:p w14:paraId="4B0F20A7" w14:textId="77777777" w:rsidR="00D60EFF" w:rsidRPr="00446FE0" w:rsidRDefault="00D60EFF" w:rsidP="00CB19A7">
            <w:pPr>
              <w:kinsoku w:val="0"/>
              <w:overflowPunct w:val="0"/>
              <w:adjustRightInd w:val="0"/>
              <w:spacing w:before="57" w:after="26"/>
              <w:rPr>
                <w:rFonts w:ascii="標楷體" w:eastAsia="標楷體" w:hAnsi="標楷體" w:cs="Times New Roman"/>
                <w:b/>
                <w:bCs/>
                <w:sz w:val="2"/>
                <w:szCs w:val="2"/>
              </w:rPr>
            </w:pPr>
          </w:p>
        </w:tc>
        <w:tc>
          <w:tcPr>
            <w:tcW w:w="1275" w:type="dxa"/>
            <w:tcBorders>
              <w:top w:val="single" w:sz="6" w:space="0" w:color="000000"/>
              <w:left w:val="single" w:sz="4" w:space="0" w:color="000000"/>
              <w:bottom w:val="single" w:sz="6" w:space="0" w:color="000000"/>
              <w:right w:val="single" w:sz="4" w:space="0" w:color="000000"/>
            </w:tcBorders>
            <w:vAlign w:val="center"/>
          </w:tcPr>
          <w:p w14:paraId="1E64780B" w14:textId="77777777" w:rsidR="00D60EFF" w:rsidRPr="00446FE0" w:rsidRDefault="00D60EFF" w:rsidP="00CB19A7">
            <w:pPr>
              <w:kinsoku w:val="0"/>
              <w:overflowPunct w:val="0"/>
              <w:adjustRightInd w:val="0"/>
              <w:spacing w:before="1"/>
              <w:ind w:rightChars="7" w:right="15"/>
              <w:jc w:val="center"/>
              <w:rPr>
                <w:rFonts w:ascii="標楷體" w:eastAsia="標楷體" w:hAnsi="標楷體" w:cs="標楷體"/>
                <w:spacing w:val="-46"/>
                <w:sz w:val="24"/>
                <w:szCs w:val="24"/>
              </w:rPr>
            </w:pPr>
            <w:r>
              <w:rPr>
                <w:rFonts w:ascii="標楷體" w:eastAsia="標楷體" w:hAnsi="標楷體" w:cs="標楷體" w:hint="eastAsia"/>
                <w:spacing w:val="55"/>
                <w:sz w:val="24"/>
                <w:szCs w:val="24"/>
              </w:rPr>
              <w:t>受理</w:t>
            </w:r>
            <w:r w:rsidRPr="00446FE0">
              <w:rPr>
                <w:rFonts w:ascii="標楷體" w:eastAsia="標楷體" w:hAnsi="標楷體" w:cs="標楷體" w:hint="eastAsia"/>
                <w:spacing w:val="55"/>
                <w:sz w:val="24"/>
                <w:szCs w:val="24"/>
              </w:rPr>
              <w:t>單位名稱</w:t>
            </w:r>
          </w:p>
        </w:tc>
        <w:tc>
          <w:tcPr>
            <w:tcW w:w="3703" w:type="dxa"/>
            <w:tcBorders>
              <w:top w:val="single" w:sz="6" w:space="0" w:color="000000"/>
              <w:left w:val="single" w:sz="4" w:space="0" w:color="000000"/>
              <w:bottom w:val="single" w:sz="6" w:space="0" w:color="000000"/>
              <w:right w:val="single" w:sz="4" w:space="0" w:color="000000"/>
            </w:tcBorders>
            <w:vAlign w:val="center"/>
          </w:tcPr>
          <w:p w14:paraId="0F5DFB84" w14:textId="42C2F124" w:rsidR="00D60EFF" w:rsidRPr="00446FE0" w:rsidRDefault="001037EF" w:rsidP="00CB19A7">
            <w:pPr>
              <w:kinsoku w:val="0"/>
              <w:overflowPunct w:val="0"/>
              <w:adjustRightInd w:val="0"/>
              <w:spacing w:line="320" w:lineRule="exact"/>
              <w:ind w:rightChars="261" w:right="574"/>
              <w:jc w:val="center"/>
              <w:rPr>
                <w:rFonts w:ascii="標楷體" w:eastAsia="標楷體" w:hAnsi="標楷體" w:cs="Times New Roman"/>
                <w:sz w:val="20"/>
                <w:szCs w:val="20"/>
              </w:rPr>
            </w:pPr>
            <w:r>
              <w:rPr>
                <w:rFonts w:ascii="標楷體" w:eastAsia="標楷體" w:hAnsi="標楷體" w:cs="Times New Roman" w:hint="eastAsia"/>
                <w:sz w:val="24"/>
                <w:szCs w:val="24"/>
              </w:rPr>
              <w:t>國立鳳山高級中學</w:t>
            </w:r>
            <w:r w:rsidR="00D60EFF">
              <w:rPr>
                <w:rFonts w:ascii="標楷體" w:eastAsia="標楷體" w:hAnsi="標楷體" w:cs="Times New Roman" w:hint="eastAsia"/>
                <w:sz w:val="24"/>
                <w:szCs w:val="24"/>
              </w:rPr>
              <w:t>人事室</w:t>
            </w:r>
          </w:p>
        </w:tc>
        <w:tc>
          <w:tcPr>
            <w:tcW w:w="1131" w:type="dxa"/>
            <w:tcBorders>
              <w:top w:val="single" w:sz="6" w:space="0" w:color="000000"/>
              <w:left w:val="single" w:sz="4" w:space="0" w:color="000000"/>
              <w:bottom w:val="single" w:sz="6" w:space="0" w:color="000000"/>
              <w:right w:val="single" w:sz="4" w:space="0" w:color="000000"/>
            </w:tcBorders>
            <w:vAlign w:val="center"/>
          </w:tcPr>
          <w:p w14:paraId="2386AF4D" w14:textId="77777777" w:rsidR="00D60EFF" w:rsidRPr="00446FE0" w:rsidRDefault="00D60EFF" w:rsidP="00CB19A7">
            <w:pPr>
              <w:kinsoku w:val="0"/>
              <w:overflowPunct w:val="0"/>
              <w:adjustRightInd w:val="0"/>
              <w:spacing w:before="1"/>
              <w:jc w:val="center"/>
              <w:rPr>
                <w:rFonts w:ascii="標楷體" w:eastAsia="標楷體" w:hAnsi="標楷體" w:cs="標楷體"/>
                <w:sz w:val="24"/>
                <w:szCs w:val="24"/>
              </w:rPr>
            </w:pPr>
            <w:r w:rsidRPr="00446FE0">
              <w:rPr>
                <w:rFonts w:ascii="標楷體" w:eastAsia="標楷體" w:hAnsi="標楷體" w:cs="標楷體" w:hint="eastAsia"/>
                <w:sz w:val="24"/>
                <w:szCs w:val="24"/>
              </w:rPr>
              <w:t>聯絡電話</w:t>
            </w:r>
          </w:p>
        </w:tc>
        <w:tc>
          <w:tcPr>
            <w:tcW w:w="3408" w:type="dxa"/>
            <w:gridSpan w:val="3"/>
            <w:tcBorders>
              <w:top w:val="single" w:sz="6" w:space="0" w:color="000000"/>
              <w:left w:val="single" w:sz="4" w:space="0" w:color="000000"/>
              <w:bottom w:val="single" w:sz="6" w:space="0" w:color="000000"/>
              <w:right w:val="single" w:sz="12" w:space="0" w:color="000000"/>
            </w:tcBorders>
            <w:vAlign w:val="center"/>
          </w:tcPr>
          <w:p w14:paraId="00FFE73B" w14:textId="77777777" w:rsidR="00D60EFF" w:rsidRPr="00446FE0" w:rsidRDefault="00D60EFF" w:rsidP="00CB19A7">
            <w:pPr>
              <w:kinsoku w:val="0"/>
              <w:overflowPunct w:val="0"/>
              <w:adjustRightInd w:val="0"/>
              <w:jc w:val="center"/>
              <w:rPr>
                <w:rFonts w:ascii="標楷體" w:eastAsia="標楷體" w:hAnsi="標楷體" w:cs="Times New Roman"/>
                <w:sz w:val="20"/>
                <w:szCs w:val="20"/>
              </w:rPr>
            </w:pPr>
          </w:p>
        </w:tc>
      </w:tr>
      <w:tr w:rsidR="00D60EFF" w:rsidRPr="00446FE0" w14:paraId="35C391DC" w14:textId="77777777" w:rsidTr="00CB19A7">
        <w:trPr>
          <w:trHeight w:val="819"/>
        </w:trPr>
        <w:tc>
          <w:tcPr>
            <w:tcW w:w="568" w:type="dxa"/>
            <w:vMerge/>
            <w:tcBorders>
              <w:left w:val="single" w:sz="12" w:space="0" w:color="000000"/>
              <w:right w:val="single" w:sz="4" w:space="0" w:color="000000"/>
            </w:tcBorders>
            <w:textDirection w:val="tbRl"/>
          </w:tcPr>
          <w:p w14:paraId="33FEDCEE" w14:textId="77777777" w:rsidR="00D60EFF" w:rsidRPr="00446FE0" w:rsidRDefault="00D60EFF" w:rsidP="00CB19A7">
            <w:pPr>
              <w:kinsoku w:val="0"/>
              <w:overflowPunct w:val="0"/>
              <w:adjustRightInd w:val="0"/>
              <w:spacing w:before="57" w:after="26"/>
              <w:rPr>
                <w:rFonts w:ascii="標楷體" w:eastAsia="標楷體" w:hAnsi="標楷體" w:cs="Times New Roman"/>
                <w:b/>
                <w:bCs/>
                <w:sz w:val="2"/>
                <w:szCs w:val="2"/>
              </w:rPr>
            </w:pPr>
          </w:p>
        </w:tc>
        <w:tc>
          <w:tcPr>
            <w:tcW w:w="1275" w:type="dxa"/>
            <w:tcBorders>
              <w:top w:val="single" w:sz="6" w:space="0" w:color="000000"/>
              <w:left w:val="single" w:sz="6" w:space="0" w:color="000000"/>
              <w:right w:val="single" w:sz="4" w:space="0" w:color="000000"/>
            </w:tcBorders>
            <w:vAlign w:val="center"/>
          </w:tcPr>
          <w:p w14:paraId="536E6F1A" w14:textId="77777777" w:rsidR="00D60EFF" w:rsidRPr="00C56EDD" w:rsidRDefault="00D60EFF" w:rsidP="00CB19A7">
            <w:pPr>
              <w:kinsoku w:val="0"/>
              <w:overflowPunct w:val="0"/>
              <w:adjustRightInd w:val="0"/>
              <w:spacing w:before="97" w:line="199" w:lineRule="auto"/>
              <w:ind w:leftChars="-21" w:left="-46" w:rightChars="7" w:right="15"/>
              <w:jc w:val="center"/>
              <w:rPr>
                <w:rFonts w:ascii="標楷體" w:eastAsia="標楷體" w:hAnsi="標楷體" w:cs="標楷體"/>
                <w:color w:val="000000" w:themeColor="text1"/>
                <w:sz w:val="24"/>
                <w:szCs w:val="24"/>
              </w:rPr>
            </w:pPr>
            <w:r w:rsidRPr="00C56EDD">
              <w:rPr>
                <w:rFonts w:ascii="標楷體" w:eastAsia="標楷體" w:hAnsi="標楷體" w:cs="標楷體" w:hint="eastAsia"/>
                <w:color w:val="000000" w:themeColor="text1"/>
                <w:sz w:val="24"/>
                <w:szCs w:val="24"/>
              </w:rPr>
              <w:t>接獲申訴</w:t>
            </w:r>
          </w:p>
          <w:p w14:paraId="4EA90DB7" w14:textId="77777777" w:rsidR="00D60EFF" w:rsidRPr="00446FE0" w:rsidRDefault="00D60EFF" w:rsidP="00CB19A7">
            <w:pPr>
              <w:tabs>
                <w:tab w:val="left" w:pos="1062"/>
              </w:tabs>
              <w:kinsoku w:val="0"/>
              <w:overflowPunct w:val="0"/>
              <w:adjustRightInd w:val="0"/>
              <w:spacing w:before="112" w:line="223" w:lineRule="auto"/>
              <w:ind w:rightChars="7" w:right="15"/>
              <w:jc w:val="center"/>
              <w:rPr>
                <w:rFonts w:ascii="標楷體" w:eastAsia="標楷體" w:hAnsi="標楷體" w:cs="標楷體"/>
                <w:sz w:val="24"/>
                <w:szCs w:val="24"/>
              </w:rPr>
            </w:pPr>
            <w:r w:rsidRPr="00C56EDD">
              <w:rPr>
                <w:rFonts w:ascii="標楷體" w:eastAsia="標楷體" w:hAnsi="標楷體" w:cs="標楷體" w:hint="eastAsia"/>
                <w:color w:val="000000" w:themeColor="text1"/>
                <w:sz w:val="24"/>
                <w:szCs w:val="24"/>
              </w:rPr>
              <w:t>日期</w:t>
            </w:r>
            <w:r w:rsidRPr="00161AED">
              <w:rPr>
                <w:rFonts w:ascii="標楷體" w:eastAsia="標楷體" w:hAnsi="標楷體" w:cs="標楷體" w:hint="eastAsia"/>
                <w:color w:val="000000" w:themeColor="text1"/>
                <w:sz w:val="24"/>
                <w:szCs w:val="24"/>
              </w:rPr>
              <w:t>時</w:t>
            </w:r>
            <w:r w:rsidRPr="00161AED">
              <w:rPr>
                <w:rFonts w:ascii="標楷體" w:eastAsia="標楷體" w:hAnsi="標楷體" w:cs="標楷體" w:hint="eastAsia"/>
                <w:color w:val="000000" w:themeColor="text1"/>
                <w:spacing w:val="-18"/>
                <w:sz w:val="24"/>
                <w:szCs w:val="24"/>
              </w:rPr>
              <w:t>間</w:t>
            </w:r>
          </w:p>
        </w:tc>
        <w:tc>
          <w:tcPr>
            <w:tcW w:w="8242" w:type="dxa"/>
            <w:gridSpan w:val="5"/>
            <w:tcBorders>
              <w:top w:val="single" w:sz="6" w:space="0" w:color="000000"/>
              <w:left w:val="single" w:sz="4" w:space="0" w:color="000000"/>
              <w:right w:val="single" w:sz="12" w:space="0" w:color="000000"/>
            </w:tcBorders>
            <w:vAlign w:val="center"/>
          </w:tcPr>
          <w:p w14:paraId="467FF415" w14:textId="77777777" w:rsidR="00D60EFF" w:rsidRPr="00446FE0" w:rsidRDefault="00D60EFF" w:rsidP="00CB19A7">
            <w:pPr>
              <w:kinsoku w:val="0"/>
              <w:overflowPunct w:val="0"/>
              <w:adjustRightInd w:val="0"/>
              <w:rPr>
                <w:rFonts w:ascii="標楷體" w:eastAsia="標楷體" w:hAnsi="標楷體" w:cs="Times New Roman"/>
                <w:sz w:val="20"/>
                <w:szCs w:val="20"/>
              </w:rPr>
            </w:pPr>
            <w:r>
              <w:rPr>
                <w:rFonts w:ascii="標楷體" w:eastAsia="標楷體" w:hAnsi="Times New Roman" w:cs="標楷體" w:hint="eastAsia"/>
                <w:sz w:val="24"/>
                <w:szCs w:val="24"/>
              </w:rPr>
              <w:t xml:space="preserve">      </w:t>
            </w:r>
            <w:r w:rsidRPr="00161AED">
              <w:rPr>
                <w:rFonts w:ascii="標楷體" w:eastAsia="標楷體" w:hAnsi="Times New Roman" w:cs="標楷體" w:hint="eastAsia"/>
                <w:sz w:val="24"/>
                <w:szCs w:val="24"/>
              </w:rPr>
              <w:t>年</w:t>
            </w:r>
            <w:r>
              <w:rPr>
                <w:rFonts w:ascii="標楷體" w:eastAsia="標楷體" w:hAnsi="Times New Roman" w:cs="標楷體" w:hint="eastAsia"/>
                <w:sz w:val="24"/>
                <w:szCs w:val="24"/>
              </w:rPr>
              <w:t xml:space="preserve">    </w:t>
            </w:r>
            <w:r w:rsidRPr="00161AED">
              <w:rPr>
                <w:rFonts w:ascii="標楷體" w:eastAsia="標楷體" w:hAnsi="Times New Roman" w:cs="標楷體" w:hint="eastAsia"/>
                <w:sz w:val="24"/>
                <w:szCs w:val="24"/>
              </w:rPr>
              <w:t>月</w:t>
            </w:r>
            <w:r>
              <w:rPr>
                <w:rFonts w:ascii="標楷體" w:eastAsia="標楷體" w:hAnsi="Times New Roman" w:cs="標楷體" w:hint="eastAsia"/>
                <w:sz w:val="24"/>
                <w:szCs w:val="24"/>
              </w:rPr>
              <w:t xml:space="preserve">   </w:t>
            </w:r>
            <w:r w:rsidRPr="00161AED">
              <w:rPr>
                <w:rFonts w:ascii="標楷體" w:eastAsia="標楷體" w:hAnsi="Times New Roman" w:cs="標楷體" w:hint="eastAsia"/>
                <w:sz w:val="24"/>
                <w:szCs w:val="24"/>
              </w:rPr>
              <w:t>日</w:t>
            </w:r>
            <w:r>
              <w:rPr>
                <w:rFonts w:ascii="標楷體" w:eastAsia="標楷體" w:hAnsi="Times New Roman" w:cs="標楷體" w:hint="eastAsia"/>
                <w:sz w:val="24"/>
                <w:szCs w:val="24"/>
              </w:rPr>
              <w:t xml:space="preserve"> 上午 (下午)</w:t>
            </w:r>
            <w:r w:rsidRPr="00161AED">
              <w:rPr>
                <w:rFonts w:ascii="標楷體" w:eastAsia="標楷體" w:hAnsi="Times New Roman" w:cs="標楷體"/>
                <w:position w:val="-7"/>
                <w:sz w:val="24"/>
                <w:szCs w:val="24"/>
              </w:rPr>
              <w:tab/>
            </w:r>
            <w:r>
              <w:rPr>
                <w:rFonts w:ascii="標楷體" w:eastAsia="標楷體" w:hAnsi="Times New Roman" w:cs="標楷體" w:hint="eastAsia"/>
                <w:position w:val="-7"/>
                <w:sz w:val="24"/>
                <w:szCs w:val="24"/>
              </w:rPr>
              <w:t xml:space="preserve">    </w:t>
            </w:r>
            <w:r w:rsidRPr="00161AED">
              <w:rPr>
                <w:rFonts w:ascii="標楷體" w:eastAsia="標楷體" w:hAnsi="Times New Roman" w:cs="標楷體" w:hint="eastAsia"/>
                <w:sz w:val="24"/>
                <w:szCs w:val="24"/>
              </w:rPr>
              <w:t>時</w:t>
            </w:r>
            <w:r>
              <w:rPr>
                <w:rFonts w:ascii="標楷體" w:eastAsia="標楷體" w:hAnsi="Times New Roman" w:cs="標楷體" w:hint="eastAsia"/>
                <w:sz w:val="24"/>
                <w:szCs w:val="24"/>
              </w:rPr>
              <w:t xml:space="preserve">   </w:t>
            </w:r>
            <w:r w:rsidRPr="00161AED">
              <w:rPr>
                <w:rFonts w:ascii="標楷體" w:eastAsia="標楷體" w:hAnsi="Times New Roman" w:cs="標楷體"/>
                <w:sz w:val="24"/>
                <w:szCs w:val="24"/>
              </w:rPr>
              <w:tab/>
            </w:r>
            <w:r w:rsidRPr="00161AED">
              <w:rPr>
                <w:rFonts w:ascii="標楷體" w:eastAsia="標楷體" w:hAnsi="Times New Roman" w:cs="標楷體" w:hint="eastAsia"/>
                <w:sz w:val="24"/>
                <w:szCs w:val="24"/>
              </w:rPr>
              <w:t>分</w:t>
            </w:r>
          </w:p>
        </w:tc>
      </w:tr>
      <w:tr w:rsidR="00D60EFF" w:rsidRPr="002D2F54" w14:paraId="6D370015" w14:textId="77777777" w:rsidTr="00CB19A7">
        <w:trPr>
          <w:trHeight w:val="1668"/>
        </w:trPr>
        <w:tc>
          <w:tcPr>
            <w:tcW w:w="10086" w:type="dxa"/>
            <w:gridSpan w:val="7"/>
            <w:tcBorders>
              <w:top w:val="single" w:sz="4" w:space="0" w:color="auto"/>
              <w:left w:val="single" w:sz="12" w:space="0" w:color="000000"/>
              <w:bottom w:val="single" w:sz="12" w:space="0" w:color="auto"/>
              <w:right w:val="single" w:sz="12" w:space="0" w:color="000000"/>
            </w:tcBorders>
          </w:tcPr>
          <w:p w14:paraId="2ABF82A9" w14:textId="77777777" w:rsidR="00D60EFF" w:rsidRPr="002D2F54" w:rsidRDefault="00D60EFF" w:rsidP="00CB19A7">
            <w:pPr>
              <w:kinsoku w:val="0"/>
              <w:overflowPunct w:val="0"/>
              <w:adjustRightInd w:val="0"/>
              <w:spacing w:before="28" w:line="279" w:lineRule="exact"/>
              <w:rPr>
                <w:rFonts w:ascii="標楷體" w:eastAsia="標楷體" w:hAnsi="標楷體" w:cs="標楷體"/>
                <w:b/>
                <w:bCs/>
                <w:sz w:val="24"/>
                <w:szCs w:val="24"/>
              </w:rPr>
            </w:pPr>
            <w:r w:rsidRPr="002D2F54">
              <w:rPr>
                <w:rFonts w:ascii="標楷體" w:eastAsia="標楷體" w:hAnsi="標楷體" w:cs="標楷體" w:hint="eastAsia"/>
                <w:b/>
                <w:bCs/>
                <w:sz w:val="24"/>
                <w:szCs w:val="24"/>
              </w:rPr>
              <w:t>備註：</w:t>
            </w:r>
          </w:p>
          <w:p w14:paraId="100449CA" w14:textId="77777777" w:rsidR="00D60EFF" w:rsidRPr="002D2F54" w:rsidRDefault="00D60EFF" w:rsidP="00CB19A7">
            <w:pPr>
              <w:numPr>
                <w:ilvl w:val="0"/>
                <w:numId w:val="13"/>
              </w:numPr>
              <w:kinsoku w:val="0"/>
              <w:overflowPunct w:val="0"/>
              <w:adjustRightInd w:val="0"/>
              <w:spacing w:line="279" w:lineRule="exact"/>
              <w:ind w:rightChars="70" w:right="154"/>
              <w:rPr>
                <w:rFonts w:ascii="標楷體" w:eastAsia="標楷體" w:hAnsi="標楷體" w:cs="標楷體"/>
                <w:b/>
                <w:bCs/>
                <w:sz w:val="24"/>
                <w:szCs w:val="24"/>
              </w:rPr>
            </w:pPr>
            <w:r w:rsidRPr="002D2F54">
              <w:rPr>
                <w:rFonts w:ascii="標楷體" w:eastAsia="標楷體" w:hAnsi="標楷體" w:cs="標楷體" w:hint="eastAsia"/>
                <w:b/>
                <w:bCs/>
                <w:spacing w:val="-3"/>
                <w:sz w:val="24"/>
                <w:szCs w:val="24"/>
              </w:rPr>
              <w:t>本申訴書填寫完畢後，「初次接獲單位」應影印</w:t>
            </w:r>
            <w:r w:rsidRPr="002D2F54">
              <w:rPr>
                <w:rFonts w:ascii="標楷體" w:eastAsia="標楷體" w:hAnsi="標楷體" w:cs="標楷體"/>
                <w:b/>
                <w:bCs/>
                <w:spacing w:val="-3"/>
                <w:sz w:val="24"/>
                <w:szCs w:val="24"/>
              </w:rPr>
              <w:t xml:space="preserve"> </w:t>
            </w:r>
            <w:r w:rsidRPr="002D2F54">
              <w:rPr>
                <w:rFonts w:ascii="標楷體" w:eastAsia="標楷體" w:hAnsi="標楷體" w:cs="Times New Roman"/>
                <w:b/>
                <w:bCs/>
                <w:sz w:val="24"/>
                <w:szCs w:val="24"/>
              </w:rPr>
              <w:t>1</w:t>
            </w:r>
            <w:r w:rsidRPr="002D2F54">
              <w:rPr>
                <w:rFonts w:ascii="標楷體" w:eastAsia="標楷體" w:hAnsi="標楷體" w:cs="Times New Roman"/>
                <w:b/>
                <w:bCs/>
                <w:spacing w:val="-8"/>
                <w:sz w:val="24"/>
                <w:szCs w:val="24"/>
              </w:rPr>
              <w:t xml:space="preserve"> </w:t>
            </w:r>
            <w:r w:rsidRPr="002D2F54">
              <w:rPr>
                <w:rFonts w:ascii="標楷體" w:eastAsia="標楷體" w:hAnsi="標楷體" w:cs="標楷體" w:hint="eastAsia"/>
                <w:b/>
                <w:bCs/>
                <w:sz w:val="24"/>
                <w:szCs w:val="24"/>
              </w:rPr>
              <w:t>份予申訴人留存。</w:t>
            </w:r>
          </w:p>
          <w:p w14:paraId="0F8F8D4C" w14:textId="77777777" w:rsidR="00D60EFF" w:rsidRPr="002D2F54" w:rsidRDefault="00D60EFF" w:rsidP="00CB19A7">
            <w:pPr>
              <w:numPr>
                <w:ilvl w:val="0"/>
                <w:numId w:val="13"/>
              </w:numPr>
              <w:kinsoku w:val="0"/>
              <w:overflowPunct w:val="0"/>
              <w:adjustRightInd w:val="0"/>
              <w:spacing w:before="1"/>
              <w:ind w:rightChars="70" w:right="154"/>
              <w:rPr>
                <w:rFonts w:ascii="標楷體" w:eastAsia="標楷體" w:hAnsi="標楷體" w:cs="標楷體"/>
                <w:b/>
                <w:bCs/>
                <w:sz w:val="24"/>
                <w:szCs w:val="24"/>
              </w:rPr>
            </w:pPr>
            <w:r w:rsidRPr="002D2F54">
              <w:rPr>
                <w:rFonts w:ascii="標楷體" w:eastAsia="標楷體" w:hAnsi="標楷體" w:cs="標楷體" w:hint="eastAsia"/>
                <w:b/>
                <w:bCs/>
                <w:sz w:val="24"/>
                <w:szCs w:val="24"/>
              </w:rPr>
              <w:t>政府機關</w:t>
            </w:r>
            <w:r>
              <w:rPr>
                <w:rFonts w:ascii="標楷體" w:eastAsia="標楷體" w:hAnsi="標楷體" w:cs="標楷體" w:hint="eastAsia"/>
                <w:b/>
                <w:bCs/>
                <w:sz w:val="24"/>
                <w:szCs w:val="24"/>
              </w:rPr>
              <w:t>(</w:t>
            </w:r>
            <w:r w:rsidRPr="002D2F54">
              <w:rPr>
                <w:rFonts w:ascii="標楷體" w:eastAsia="標楷體" w:hAnsi="標楷體" w:cs="標楷體" w:hint="eastAsia"/>
                <w:b/>
                <w:bCs/>
                <w:sz w:val="24"/>
                <w:szCs w:val="24"/>
              </w:rPr>
              <w:t>構</w:t>
            </w:r>
            <w:r>
              <w:rPr>
                <w:rFonts w:ascii="標楷體" w:eastAsia="標楷體" w:hAnsi="標楷體" w:cs="標楷體" w:hint="eastAsia"/>
                <w:b/>
                <w:bCs/>
                <w:sz w:val="24"/>
                <w:szCs w:val="24"/>
              </w:rPr>
              <w:t>)</w:t>
            </w:r>
            <w:r w:rsidRPr="002D2F54">
              <w:rPr>
                <w:rFonts w:ascii="標楷體" w:eastAsia="標楷體" w:hAnsi="標楷體" w:cs="標楷體" w:hint="eastAsia"/>
                <w:b/>
                <w:bCs/>
                <w:sz w:val="24"/>
                <w:szCs w:val="24"/>
              </w:rPr>
              <w:t>、部隊、學校及直轄市、縣</w:t>
            </w:r>
            <w:r>
              <w:rPr>
                <w:rFonts w:ascii="標楷體" w:eastAsia="標楷體" w:hAnsi="標楷體" w:cs="標楷體" w:hint="eastAsia"/>
                <w:b/>
                <w:bCs/>
                <w:sz w:val="24"/>
                <w:szCs w:val="24"/>
              </w:rPr>
              <w:t>(</w:t>
            </w:r>
            <w:r w:rsidRPr="002D2F54">
              <w:rPr>
                <w:rFonts w:ascii="標楷體" w:eastAsia="標楷體" w:hAnsi="標楷體" w:cs="標楷體" w:hint="eastAsia"/>
                <w:b/>
                <w:bCs/>
                <w:sz w:val="24"/>
                <w:szCs w:val="24"/>
              </w:rPr>
              <w:t>市</w:t>
            </w:r>
            <w:r>
              <w:rPr>
                <w:rFonts w:ascii="標楷體" w:eastAsia="標楷體" w:hAnsi="標楷體" w:cs="標楷體" w:hint="eastAsia"/>
                <w:b/>
                <w:bCs/>
                <w:sz w:val="24"/>
                <w:szCs w:val="24"/>
              </w:rPr>
              <w:t>)</w:t>
            </w:r>
            <w:r w:rsidRPr="002D2F54">
              <w:rPr>
                <w:rFonts w:ascii="標楷體" w:eastAsia="標楷體" w:hAnsi="標楷體" w:cs="標楷體" w:hint="eastAsia"/>
                <w:b/>
                <w:bCs/>
                <w:spacing w:val="-3"/>
                <w:sz w:val="24"/>
                <w:szCs w:val="24"/>
              </w:rPr>
              <w:t>主管機關，應於申訴或移送到達之日起</w:t>
            </w:r>
            <w:r w:rsidRPr="002D2F54">
              <w:rPr>
                <w:rFonts w:ascii="標楷體" w:eastAsia="標楷體" w:hAnsi="標楷體" w:cs="標楷體"/>
                <w:b/>
                <w:bCs/>
                <w:spacing w:val="-3"/>
                <w:sz w:val="24"/>
                <w:szCs w:val="24"/>
              </w:rPr>
              <w:t xml:space="preserve"> </w:t>
            </w:r>
            <w:r w:rsidRPr="002D2F54">
              <w:rPr>
                <w:rFonts w:ascii="標楷體" w:eastAsia="標楷體" w:hAnsi="標楷體" w:cs="Times New Roman"/>
                <w:b/>
                <w:bCs/>
                <w:sz w:val="24"/>
                <w:szCs w:val="24"/>
              </w:rPr>
              <w:t>7</w:t>
            </w:r>
            <w:r w:rsidRPr="002D2F54">
              <w:rPr>
                <w:rFonts w:ascii="標楷體" w:eastAsia="標楷體" w:hAnsi="標楷體" w:cs="Times New Roman"/>
                <w:b/>
                <w:bCs/>
                <w:spacing w:val="-12"/>
                <w:sz w:val="24"/>
                <w:szCs w:val="24"/>
              </w:rPr>
              <w:t xml:space="preserve"> </w:t>
            </w:r>
            <w:r w:rsidRPr="002D2F54">
              <w:rPr>
                <w:rFonts w:ascii="標楷體" w:eastAsia="標楷體" w:hAnsi="標楷體" w:cs="標楷體" w:hint="eastAsia"/>
                <w:b/>
                <w:bCs/>
                <w:sz w:val="24"/>
                <w:szCs w:val="24"/>
              </w:rPr>
              <w:t>日內開始調查，</w:t>
            </w:r>
            <w:r w:rsidRPr="002D2F54">
              <w:rPr>
                <w:rFonts w:ascii="標楷體" w:eastAsia="標楷體" w:hAnsi="標楷體" w:cs="標楷體" w:hint="eastAsia"/>
                <w:b/>
                <w:bCs/>
                <w:spacing w:val="-13"/>
                <w:sz w:val="24"/>
                <w:szCs w:val="24"/>
              </w:rPr>
              <w:t>並應於</w:t>
            </w:r>
            <w:r w:rsidRPr="002D2F54">
              <w:rPr>
                <w:rFonts w:ascii="標楷體" w:eastAsia="標楷體" w:hAnsi="標楷體" w:cs="標楷體"/>
                <w:b/>
                <w:bCs/>
                <w:spacing w:val="-13"/>
                <w:sz w:val="24"/>
                <w:szCs w:val="24"/>
              </w:rPr>
              <w:t xml:space="preserve"> </w:t>
            </w:r>
            <w:r w:rsidRPr="002D2F54">
              <w:rPr>
                <w:rFonts w:ascii="標楷體" w:eastAsia="標楷體" w:hAnsi="標楷體" w:cs="Times New Roman"/>
                <w:b/>
                <w:bCs/>
                <w:sz w:val="24"/>
                <w:szCs w:val="24"/>
              </w:rPr>
              <w:t>2</w:t>
            </w:r>
            <w:r w:rsidRPr="002D2F54">
              <w:rPr>
                <w:rFonts w:ascii="標楷體" w:eastAsia="標楷體" w:hAnsi="標楷體" w:cs="Times New Roman"/>
                <w:b/>
                <w:bCs/>
                <w:spacing w:val="-8"/>
                <w:sz w:val="24"/>
                <w:szCs w:val="24"/>
              </w:rPr>
              <w:t xml:space="preserve"> </w:t>
            </w:r>
            <w:r w:rsidRPr="002D2F54">
              <w:rPr>
                <w:rFonts w:ascii="標楷體" w:eastAsia="標楷體" w:hAnsi="標楷體" w:cs="標楷體" w:hint="eastAsia"/>
                <w:b/>
                <w:bCs/>
                <w:spacing w:val="-3"/>
                <w:sz w:val="24"/>
                <w:szCs w:val="24"/>
              </w:rPr>
              <w:t>個月內調查完成；必要時，得延長</w:t>
            </w:r>
            <w:r w:rsidRPr="002D2F54">
              <w:rPr>
                <w:rFonts w:ascii="標楷體" w:eastAsia="標楷體" w:hAnsi="標楷體" w:cs="標楷體"/>
                <w:b/>
                <w:bCs/>
                <w:spacing w:val="-3"/>
                <w:sz w:val="24"/>
                <w:szCs w:val="24"/>
              </w:rPr>
              <w:t xml:space="preserve"> </w:t>
            </w:r>
            <w:r w:rsidRPr="002D2F54">
              <w:rPr>
                <w:rFonts w:ascii="標楷體" w:eastAsia="標楷體" w:hAnsi="標楷體" w:cs="Times New Roman"/>
                <w:b/>
                <w:bCs/>
                <w:sz w:val="24"/>
                <w:szCs w:val="24"/>
              </w:rPr>
              <w:t>1</w:t>
            </w:r>
            <w:r w:rsidRPr="002D2F54">
              <w:rPr>
                <w:rFonts w:ascii="標楷體" w:eastAsia="標楷體" w:hAnsi="標楷體" w:cs="Times New Roman"/>
                <w:b/>
                <w:bCs/>
                <w:spacing w:val="-8"/>
                <w:sz w:val="24"/>
                <w:szCs w:val="24"/>
              </w:rPr>
              <w:t xml:space="preserve"> </w:t>
            </w:r>
            <w:r w:rsidRPr="002D2F54">
              <w:rPr>
                <w:rFonts w:ascii="標楷體" w:eastAsia="標楷體" w:hAnsi="標楷體" w:cs="標楷體" w:hint="eastAsia"/>
                <w:b/>
                <w:bCs/>
                <w:sz w:val="24"/>
                <w:szCs w:val="24"/>
              </w:rPr>
              <w:t>個月，並應通知當事人。</w:t>
            </w:r>
          </w:p>
          <w:p w14:paraId="112C57F5" w14:textId="77777777" w:rsidR="00D60EFF" w:rsidRPr="002D2F54" w:rsidRDefault="00D60EFF" w:rsidP="00CB19A7">
            <w:pPr>
              <w:numPr>
                <w:ilvl w:val="0"/>
                <w:numId w:val="13"/>
              </w:numPr>
              <w:kinsoku w:val="0"/>
              <w:overflowPunct w:val="0"/>
              <w:adjustRightInd w:val="0"/>
              <w:spacing w:before="16"/>
              <w:ind w:rightChars="70" w:right="154"/>
              <w:rPr>
                <w:rFonts w:ascii="標楷體" w:eastAsia="標楷體" w:hAnsi="Times New Roman" w:cs="標楷體"/>
                <w:sz w:val="24"/>
                <w:szCs w:val="24"/>
              </w:rPr>
            </w:pPr>
            <w:r w:rsidRPr="002D2F54">
              <w:rPr>
                <w:rFonts w:ascii="標楷體" w:eastAsia="標楷體" w:hAnsi="標楷體" w:cs="標楷體" w:hint="eastAsia"/>
                <w:b/>
                <w:bCs/>
                <w:sz w:val="24"/>
                <w:szCs w:val="24"/>
              </w:rPr>
              <w:t>本申訴書所載當事人相關資料，除有調查之必要或基於公共安全之考量者外，應予保密。</w:t>
            </w:r>
          </w:p>
        </w:tc>
      </w:tr>
    </w:tbl>
    <w:p w14:paraId="720B1AAA" w14:textId="77777777" w:rsidR="00D60EFF" w:rsidRDefault="00D60EFF" w:rsidP="00D60EFF">
      <w:pPr>
        <w:tabs>
          <w:tab w:val="left" w:pos="320"/>
        </w:tabs>
        <w:kinsoku w:val="0"/>
        <w:overflowPunct w:val="0"/>
        <w:adjustRightInd w:val="0"/>
        <w:spacing w:before="16"/>
        <w:rPr>
          <w:rFonts w:ascii="標楷體" w:eastAsia="標楷體" w:hAnsi="標楷體" w:cs="標楷體"/>
          <w:b/>
          <w:bCs/>
          <w:sz w:val="20"/>
          <w:szCs w:val="20"/>
        </w:rPr>
      </w:pPr>
    </w:p>
    <w:p w14:paraId="2F0AE179" w14:textId="77777777" w:rsidR="00D60EFF" w:rsidRDefault="00D60EFF" w:rsidP="00D60EFF">
      <w:pPr>
        <w:rPr>
          <w:rFonts w:ascii="標楷體" w:eastAsia="標楷體" w:hAnsi="標楷體" w:cs="標楷體"/>
          <w:b/>
          <w:bCs/>
          <w:sz w:val="20"/>
          <w:szCs w:val="20"/>
        </w:rPr>
      </w:pPr>
      <w:r>
        <w:rPr>
          <w:rFonts w:ascii="標楷體" w:eastAsia="標楷體" w:hAnsi="標楷體" w:cs="標楷體"/>
          <w:b/>
          <w:bCs/>
          <w:sz w:val="20"/>
          <w:szCs w:val="20"/>
        </w:rPr>
        <w:br w:type="page"/>
      </w:r>
    </w:p>
    <w:p w14:paraId="4F78A038" w14:textId="77777777" w:rsidR="00D60EFF" w:rsidRDefault="00D60EFF" w:rsidP="00D60EFF">
      <w:pPr>
        <w:tabs>
          <w:tab w:val="left" w:pos="320"/>
        </w:tabs>
        <w:kinsoku w:val="0"/>
        <w:overflowPunct w:val="0"/>
        <w:adjustRightInd w:val="0"/>
        <w:spacing w:before="16"/>
        <w:rPr>
          <w:rFonts w:ascii="標楷體" w:eastAsia="標楷體" w:hAnsi="標楷體" w:cs="標楷體"/>
          <w:b/>
          <w:bCs/>
          <w:sz w:val="20"/>
          <w:szCs w:val="20"/>
        </w:rPr>
      </w:pPr>
    </w:p>
    <w:tbl>
      <w:tblPr>
        <w:tblW w:w="0" w:type="auto"/>
        <w:tblInd w:w="218" w:type="dxa"/>
        <w:tblLayout w:type="fixed"/>
        <w:tblCellMar>
          <w:left w:w="0" w:type="dxa"/>
          <w:right w:w="0" w:type="dxa"/>
        </w:tblCellMar>
        <w:tblLook w:val="0000" w:firstRow="0" w:lastRow="0" w:firstColumn="0" w:lastColumn="0" w:noHBand="0" w:noVBand="0"/>
      </w:tblPr>
      <w:tblGrid>
        <w:gridCol w:w="910"/>
        <w:gridCol w:w="1359"/>
        <w:gridCol w:w="709"/>
        <w:gridCol w:w="995"/>
        <w:gridCol w:w="2269"/>
        <w:gridCol w:w="1048"/>
        <w:gridCol w:w="2410"/>
      </w:tblGrid>
      <w:tr w:rsidR="00D60EFF" w:rsidRPr="00161AED" w14:paraId="5A457513" w14:textId="77777777" w:rsidTr="0060121F">
        <w:trPr>
          <w:trHeight w:val="723"/>
        </w:trPr>
        <w:tc>
          <w:tcPr>
            <w:tcW w:w="9700" w:type="dxa"/>
            <w:gridSpan w:val="7"/>
            <w:tcBorders>
              <w:top w:val="single" w:sz="4" w:space="0" w:color="000000"/>
              <w:left w:val="single" w:sz="4" w:space="0" w:color="000000"/>
              <w:bottom w:val="single" w:sz="4" w:space="0" w:color="000000"/>
              <w:right w:val="single" w:sz="4" w:space="0" w:color="000000"/>
            </w:tcBorders>
            <w:vAlign w:val="center"/>
          </w:tcPr>
          <w:p w14:paraId="6E0894E8" w14:textId="6B245233" w:rsidR="00D60EFF" w:rsidRPr="0060121F" w:rsidRDefault="00D60EFF" w:rsidP="0060121F">
            <w:pPr>
              <w:kinsoku w:val="0"/>
              <w:overflowPunct w:val="0"/>
              <w:adjustRightInd w:val="0"/>
              <w:spacing w:before="184"/>
              <w:jc w:val="center"/>
              <w:rPr>
                <w:rFonts w:ascii="標楷體" w:eastAsia="標楷體" w:hAnsi="標楷體" w:cs="標楷體"/>
                <w:b/>
                <w:bCs/>
                <w:sz w:val="32"/>
                <w:szCs w:val="32"/>
              </w:rPr>
            </w:pPr>
            <w:r w:rsidRPr="00901AF4">
              <w:rPr>
                <w:rFonts w:ascii="標楷體" w:eastAsia="標楷體" w:hAnsi="標楷體" w:cs="標楷體" w:hint="eastAsia"/>
                <w:b/>
                <w:bCs/>
                <w:sz w:val="32"/>
                <w:szCs w:val="32"/>
              </w:rPr>
              <w:t>性騷擾事件申訴</w:t>
            </w:r>
            <w:r>
              <w:rPr>
                <w:rFonts w:ascii="標楷體" w:eastAsia="標楷體" w:hAnsi="標楷體" w:cs="標楷體" w:hint="eastAsia"/>
                <w:b/>
                <w:bCs/>
                <w:sz w:val="32"/>
                <w:szCs w:val="32"/>
              </w:rPr>
              <w:t>委任書</w:t>
            </w:r>
          </w:p>
        </w:tc>
      </w:tr>
      <w:tr w:rsidR="00D60EFF" w:rsidRPr="00161AED" w14:paraId="0F3BAD62" w14:textId="77777777" w:rsidTr="00CB19A7">
        <w:trPr>
          <w:trHeight w:val="719"/>
        </w:trPr>
        <w:tc>
          <w:tcPr>
            <w:tcW w:w="910" w:type="dxa"/>
            <w:tcBorders>
              <w:top w:val="single" w:sz="4" w:space="0" w:color="000000"/>
              <w:left w:val="single" w:sz="4" w:space="0" w:color="000000"/>
              <w:bottom w:val="single" w:sz="4" w:space="0" w:color="000000"/>
              <w:right w:val="single" w:sz="4" w:space="0" w:color="000000"/>
            </w:tcBorders>
            <w:vAlign w:val="center"/>
          </w:tcPr>
          <w:p w14:paraId="35A95037" w14:textId="77777777" w:rsidR="00D60EFF" w:rsidRPr="00161AED" w:rsidRDefault="00D60EFF" w:rsidP="00CB19A7">
            <w:pPr>
              <w:kinsoku w:val="0"/>
              <w:overflowPunct w:val="0"/>
              <w:adjustRightInd w:val="0"/>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稱謂</w:t>
            </w:r>
          </w:p>
        </w:tc>
        <w:tc>
          <w:tcPr>
            <w:tcW w:w="1359" w:type="dxa"/>
            <w:tcBorders>
              <w:top w:val="single" w:sz="4" w:space="0" w:color="000000"/>
              <w:left w:val="single" w:sz="4" w:space="0" w:color="000000"/>
              <w:bottom w:val="single" w:sz="4" w:space="0" w:color="000000"/>
              <w:right w:val="single" w:sz="4" w:space="0" w:color="000000"/>
            </w:tcBorders>
            <w:vAlign w:val="center"/>
          </w:tcPr>
          <w:p w14:paraId="3B77208D" w14:textId="77777777" w:rsidR="00D60EFF" w:rsidRPr="00161AED" w:rsidRDefault="00D60EFF" w:rsidP="00CB19A7">
            <w:pPr>
              <w:kinsoku w:val="0"/>
              <w:overflowPunct w:val="0"/>
              <w:adjustRightInd w:val="0"/>
              <w:spacing w:before="47"/>
              <w:ind w:right="50"/>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姓名</w:t>
            </w:r>
          </w:p>
          <w:p w14:paraId="6428A181" w14:textId="77777777" w:rsidR="00D60EFF" w:rsidRPr="00161AED" w:rsidRDefault="00D60EFF" w:rsidP="00CB19A7">
            <w:pPr>
              <w:kinsoku w:val="0"/>
              <w:overflowPunct w:val="0"/>
              <w:adjustRightInd w:val="0"/>
              <w:spacing w:before="25" w:line="292" w:lineRule="exact"/>
              <w:ind w:right="50"/>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（或名稱）</w:t>
            </w:r>
          </w:p>
        </w:tc>
        <w:tc>
          <w:tcPr>
            <w:tcW w:w="709" w:type="dxa"/>
            <w:tcBorders>
              <w:top w:val="single" w:sz="4" w:space="0" w:color="000000"/>
              <w:left w:val="single" w:sz="4" w:space="0" w:color="000000"/>
              <w:bottom w:val="single" w:sz="4" w:space="0" w:color="000000"/>
              <w:right w:val="single" w:sz="4" w:space="0" w:color="000000"/>
            </w:tcBorders>
            <w:vAlign w:val="center"/>
          </w:tcPr>
          <w:p w14:paraId="05C8BB5E" w14:textId="77777777" w:rsidR="00D60EFF" w:rsidRPr="00161AED" w:rsidRDefault="00D60EFF" w:rsidP="00CB19A7">
            <w:pPr>
              <w:kinsoku w:val="0"/>
              <w:overflowPunct w:val="0"/>
              <w:adjustRightInd w:val="0"/>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性別</w:t>
            </w:r>
          </w:p>
        </w:tc>
        <w:tc>
          <w:tcPr>
            <w:tcW w:w="995" w:type="dxa"/>
            <w:tcBorders>
              <w:top w:val="single" w:sz="4" w:space="0" w:color="000000"/>
              <w:left w:val="single" w:sz="4" w:space="0" w:color="000000"/>
              <w:bottom w:val="single" w:sz="4" w:space="0" w:color="000000"/>
              <w:right w:val="single" w:sz="4" w:space="0" w:color="000000"/>
            </w:tcBorders>
            <w:vAlign w:val="center"/>
          </w:tcPr>
          <w:p w14:paraId="00C8AF0A" w14:textId="77777777" w:rsidR="00D60EFF" w:rsidRDefault="00D60EFF" w:rsidP="00CB19A7">
            <w:pPr>
              <w:kinsoku w:val="0"/>
              <w:overflowPunct w:val="0"/>
              <w:adjustRightInd w:val="0"/>
              <w:spacing w:before="23" w:line="360" w:lineRule="atLeast"/>
              <w:ind w:right="127"/>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出生</w:t>
            </w:r>
          </w:p>
          <w:p w14:paraId="2DEFB45A" w14:textId="77777777" w:rsidR="00D60EFF" w:rsidRPr="00161AED" w:rsidRDefault="00D60EFF" w:rsidP="00CB19A7">
            <w:pPr>
              <w:kinsoku w:val="0"/>
              <w:overflowPunct w:val="0"/>
              <w:adjustRightInd w:val="0"/>
              <w:spacing w:before="23" w:line="360" w:lineRule="atLeast"/>
              <w:ind w:right="127"/>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年月日</w:t>
            </w:r>
          </w:p>
        </w:tc>
        <w:tc>
          <w:tcPr>
            <w:tcW w:w="2269" w:type="dxa"/>
            <w:tcBorders>
              <w:top w:val="single" w:sz="4" w:space="0" w:color="000000"/>
              <w:left w:val="single" w:sz="4" w:space="0" w:color="000000"/>
              <w:bottom w:val="single" w:sz="4" w:space="0" w:color="000000"/>
              <w:right w:val="single" w:sz="4" w:space="0" w:color="000000"/>
            </w:tcBorders>
            <w:vAlign w:val="center"/>
          </w:tcPr>
          <w:p w14:paraId="5FE6B07E" w14:textId="77777777" w:rsidR="00D60EFF" w:rsidRPr="00161AED" w:rsidRDefault="00D60EFF" w:rsidP="00CB19A7">
            <w:pPr>
              <w:kinsoku w:val="0"/>
              <w:overflowPunct w:val="0"/>
              <w:adjustRightInd w:val="0"/>
              <w:spacing w:before="47"/>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身分證統一編號</w:t>
            </w:r>
          </w:p>
          <w:p w14:paraId="300DC846" w14:textId="77777777" w:rsidR="00D60EFF" w:rsidRPr="00161AED" w:rsidRDefault="00D60EFF" w:rsidP="00CB19A7">
            <w:pPr>
              <w:kinsoku w:val="0"/>
              <w:overflowPunct w:val="0"/>
              <w:adjustRightInd w:val="0"/>
              <w:spacing w:before="25" w:line="292" w:lineRule="exact"/>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（或護照號碼）</w:t>
            </w:r>
          </w:p>
        </w:tc>
        <w:tc>
          <w:tcPr>
            <w:tcW w:w="1048" w:type="dxa"/>
            <w:tcBorders>
              <w:top w:val="single" w:sz="4" w:space="0" w:color="000000"/>
              <w:left w:val="single" w:sz="4" w:space="0" w:color="000000"/>
              <w:bottom w:val="single" w:sz="4" w:space="0" w:color="000000"/>
              <w:right w:val="single" w:sz="4" w:space="0" w:color="000000"/>
            </w:tcBorders>
            <w:vAlign w:val="center"/>
          </w:tcPr>
          <w:p w14:paraId="1BC8F634" w14:textId="77777777" w:rsidR="00D60EFF" w:rsidRPr="00161AED" w:rsidRDefault="00D60EFF" w:rsidP="00CB19A7">
            <w:pPr>
              <w:kinsoku w:val="0"/>
              <w:overflowPunct w:val="0"/>
              <w:adjustRightInd w:val="0"/>
              <w:spacing w:before="25" w:line="292" w:lineRule="exact"/>
              <w:ind w:right="28"/>
              <w:jc w:val="center"/>
              <w:rPr>
                <w:rFonts w:ascii="標楷體" w:eastAsia="標楷體" w:hAnsi="Times New Roman" w:cs="標楷體"/>
                <w:sz w:val="24"/>
                <w:szCs w:val="24"/>
              </w:rPr>
            </w:pPr>
            <w:r>
              <w:rPr>
                <w:rFonts w:ascii="標楷體" w:eastAsia="標楷體" w:hAnsi="Times New Roman" w:cs="標楷體" w:hint="eastAsia"/>
                <w:sz w:val="24"/>
                <w:szCs w:val="24"/>
              </w:rPr>
              <w:t>職業</w:t>
            </w:r>
          </w:p>
        </w:tc>
        <w:tc>
          <w:tcPr>
            <w:tcW w:w="2410" w:type="dxa"/>
            <w:tcBorders>
              <w:top w:val="single" w:sz="4" w:space="0" w:color="000000"/>
              <w:left w:val="single" w:sz="4" w:space="0" w:color="000000"/>
              <w:bottom w:val="single" w:sz="4" w:space="0" w:color="000000"/>
              <w:right w:val="single" w:sz="4" w:space="0" w:color="000000"/>
            </w:tcBorders>
            <w:vAlign w:val="center"/>
          </w:tcPr>
          <w:p w14:paraId="0799FB64" w14:textId="77777777" w:rsidR="00D60EFF" w:rsidRPr="00161AED" w:rsidRDefault="00D60EFF" w:rsidP="00CB19A7">
            <w:pPr>
              <w:kinsoku w:val="0"/>
              <w:overflowPunct w:val="0"/>
              <w:adjustRightInd w:val="0"/>
              <w:spacing w:before="47"/>
              <w:ind w:right="2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住居所或居所</w:t>
            </w:r>
          </w:p>
          <w:p w14:paraId="394DDE48" w14:textId="77777777" w:rsidR="00D60EFF" w:rsidRDefault="00D60EFF" w:rsidP="00CB19A7">
            <w:pPr>
              <w:kinsoku w:val="0"/>
              <w:overflowPunct w:val="0"/>
              <w:adjustRightInd w:val="0"/>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（事務所或營業所）</w:t>
            </w:r>
          </w:p>
          <w:p w14:paraId="7B553769" w14:textId="77777777" w:rsidR="00D60EFF" w:rsidRPr="00161AED" w:rsidRDefault="00D60EFF" w:rsidP="00CB19A7">
            <w:pPr>
              <w:kinsoku w:val="0"/>
              <w:overflowPunct w:val="0"/>
              <w:adjustRightInd w:val="0"/>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聯絡電話</w:t>
            </w:r>
          </w:p>
        </w:tc>
      </w:tr>
      <w:tr w:rsidR="00D60EFF" w:rsidRPr="00161AED" w14:paraId="68E5A7F2" w14:textId="77777777" w:rsidTr="00CB19A7">
        <w:trPr>
          <w:trHeight w:val="1018"/>
        </w:trPr>
        <w:tc>
          <w:tcPr>
            <w:tcW w:w="910" w:type="dxa"/>
            <w:tcBorders>
              <w:top w:val="single" w:sz="4" w:space="0" w:color="000000"/>
              <w:left w:val="single" w:sz="4" w:space="0" w:color="000000"/>
              <w:bottom w:val="single" w:sz="4" w:space="0" w:color="000000"/>
              <w:right w:val="single" w:sz="4" w:space="0" w:color="000000"/>
            </w:tcBorders>
            <w:vAlign w:val="center"/>
          </w:tcPr>
          <w:p w14:paraId="7F77545A" w14:textId="77777777" w:rsidR="00D60EFF" w:rsidRPr="00161AED" w:rsidRDefault="00D60EFF" w:rsidP="00CB19A7">
            <w:pPr>
              <w:kinsoku w:val="0"/>
              <w:overflowPunct w:val="0"/>
              <w:adjustRightInd w:val="0"/>
              <w:spacing w:before="99" w:line="285" w:lineRule="auto"/>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委任人</w:t>
            </w:r>
          </w:p>
        </w:tc>
        <w:tc>
          <w:tcPr>
            <w:tcW w:w="1359" w:type="dxa"/>
            <w:tcBorders>
              <w:top w:val="single" w:sz="4" w:space="0" w:color="000000"/>
              <w:left w:val="single" w:sz="4" w:space="0" w:color="000000"/>
              <w:bottom w:val="single" w:sz="4" w:space="0" w:color="000000"/>
              <w:right w:val="single" w:sz="4" w:space="0" w:color="000000"/>
            </w:tcBorders>
            <w:vAlign w:val="center"/>
          </w:tcPr>
          <w:p w14:paraId="1FEBF30A" w14:textId="77777777" w:rsidR="00D60EFF" w:rsidRPr="00161AED" w:rsidRDefault="00D60EFF" w:rsidP="00CB19A7">
            <w:pPr>
              <w:kinsoku w:val="0"/>
              <w:overflowPunct w:val="0"/>
              <w:adjustRightInd w:val="0"/>
              <w:jc w:val="center"/>
              <w:rPr>
                <w:rFonts w:ascii="Times New Roman" w:eastAsia="新細明體"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D7814D" w14:textId="77777777" w:rsidR="00D60EFF" w:rsidRPr="00161AED" w:rsidRDefault="00D60EFF" w:rsidP="00CB19A7">
            <w:pPr>
              <w:kinsoku w:val="0"/>
              <w:overflowPunct w:val="0"/>
              <w:adjustRightInd w:val="0"/>
              <w:jc w:val="center"/>
              <w:rPr>
                <w:rFonts w:ascii="Times New Roman" w:eastAsia="新細明體" w:hAnsi="Times New Roman" w:cs="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vAlign w:val="center"/>
          </w:tcPr>
          <w:p w14:paraId="1B88496E" w14:textId="77777777" w:rsidR="00D60EFF" w:rsidRPr="00161AED" w:rsidRDefault="00D60EFF" w:rsidP="00CB19A7">
            <w:pPr>
              <w:kinsoku w:val="0"/>
              <w:overflowPunct w:val="0"/>
              <w:adjustRightInd w:val="0"/>
              <w:jc w:val="center"/>
              <w:rPr>
                <w:rFonts w:ascii="Times New Roman" w:eastAsia="新細明體"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675CE5C" w14:textId="77777777" w:rsidR="00D60EFF" w:rsidRPr="00161AED" w:rsidRDefault="00D60EFF" w:rsidP="00CB19A7">
            <w:pPr>
              <w:kinsoku w:val="0"/>
              <w:overflowPunct w:val="0"/>
              <w:adjustRightInd w:val="0"/>
              <w:jc w:val="center"/>
              <w:rPr>
                <w:rFonts w:ascii="Times New Roman" w:eastAsia="新細明體"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007A919E" w14:textId="77777777" w:rsidR="00D60EFF" w:rsidRPr="00161AED" w:rsidRDefault="00D60EFF" w:rsidP="00CB19A7">
            <w:pPr>
              <w:kinsoku w:val="0"/>
              <w:overflowPunct w:val="0"/>
              <w:adjustRightInd w:val="0"/>
              <w:jc w:val="center"/>
              <w:rPr>
                <w:rFonts w:ascii="Times New Roman" w:eastAsia="新細明體"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93106FA" w14:textId="77777777" w:rsidR="00D60EFF" w:rsidRPr="00161AED" w:rsidRDefault="00D60EFF" w:rsidP="00CB19A7">
            <w:pPr>
              <w:kinsoku w:val="0"/>
              <w:overflowPunct w:val="0"/>
              <w:adjustRightInd w:val="0"/>
              <w:jc w:val="center"/>
              <w:rPr>
                <w:rFonts w:ascii="Times New Roman" w:eastAsia="新細明體" w:hAnsi="Times New Roman" w:cs="Times New Roman"/>
                <w:sz w:val="24"/>
                <w:szCs w:val="24"/>
              </w:rPr>
            </w:pPr>
          </w:p>
        </w:tc>
      </w:tr>
      <w:tr w:rsidR="00D60EFF" w:rsidRPr="00161AED" w14:paraId="105BDC04" w14:textId="77777777" w:rsidTr="00CB19A7">
        <w:trPr>
          <w:trHeight w:val="1164"/>
        </w:trPr>
        <w:tc>
          <w:tcPr>
            <w:tcW w:w="910" w:type="dxa"/>
            <w:tcBorders>
              <w:top w:val="single" w:sz="4" w:space="0" w:color="000000"/>
              <w:left w:val="single" w:sz="4" w:space="0" w:color="000000"/>
              <w:bottom w:val="single" w:sz="4" w:space="0" w:color="000000"/>
              <w:right w:val="single" w:sz="4" w:space="0" w:color="000000"/>
            </w:tcBorders>
            <w:vAlign w:val="center"/>
          </w:tcPr>
          <w:p w14:paraId="4D68CF59" w14:textId="77777777" w:rsidR="00D60EFF" w:rsidRDefault="00D60EFF" w:rsidP="00CB19A7">
            <w:pPr>
              <w:kinsoku w:val="0"/>
              <w:overflowPunct w:val="0"/>
              <w:adjustRightInd w:val="0"/>
              <w:spacing w:before="81" w:line="285" w:lineRule="auto"/>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委任</w:t>
            </w:r>
          </w:p>
          <w:p w14:paraId="48E75A67" w14:textId="77777777" w:rsidR="00D60EFF" w:rsidRPr="00161AED" w:rsidRDefault="00D60EFF" w:rsidP="00CB19A7">
            <w:pPr>
              <w:kinsoku w:val="0"/>
              <w:overflowPunct w:val="0"/>
              <w:adjustRightInd w:val="0"/>
              <w:spacing w:before="81" w:line="285" w:lineRule="auto"/>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代理人</w:t>
            </w:r>
          </w:p>
        </w:tc>
        <w:tc>
          <w:tcPr>
            <w:tcW w:w="1359" w:type="dxa"/>
            <w:tcBorders>
              <w:top w:val="single" w:sz="4" w:space="0" w:color="000000"/>
              <w:left w:val="single" w:sz="4" w:space="0" w:color="000000"/>
              <w:bottom w:val="single" w:sz="4" w:space="0" w:color="000000"/>
              <w:right w:val="single" w:sz="4" w:space="0" w:color="000000"/>
            </w:tcBorders>
            <w:vAlign w:val="center"/>
          </w:tcPr>
          <w:p w14:paraId="6E840FC9" w14:textId="77777777" w:rsidR="00D60EFF" w:rsidRPr="00161AED" w:rsidRDefault="00D60EFF" w:rsidP="00CB19A7">
            <w:pPr>
              <w:kinsoku w:val="0"/>
              <w:overflowPunct w:val="0"/>
              <w:adjustRightInd w:val="0"/>
              <w:jc w:val="center"/>
              <w:rPr>
                <w:rFonts w:ascii="Times New Roman" w:eastAsia="新細明體"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B5E8136" w14:textId="77777777" w:rsidR="00D60EFF" w:rsidRPr="00161AED" w:rsidRDefault="00D60EFF" w:rsidP="00CB19A7">
            <w:pPr>
              <w:kinsoku w:val="0"/>
              <w:overflowPunct w:val="0"/>
              <w:adjustRightInd w:val="0"/>
              <w:jc w:val="center"/>
              <w:rPr>
                <w:rFonts w:ascii="Times New Roman" w:eastAsia="新細明體" w:hAnsi="Times New Roman" w:cs="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vAlign w:val="center"/>
          </w:tcPr>
          <w:p w14:paraId="538FE3BC" w14:textId="77777777" w:rsidR="00D60EFF" w:rsidRPr="00161AED" w:rsidRDefault="00D60EFF" w:rsidP="00CB19A7">
            <w:pPr>
              <w:kinsoku w:val="0"/>
              <w:overflowPunct w:val="0"/>
              <w:adjustRightInd w:val="0"/>
              <w:jc w:val="center"/>
              <w:rPr>
                <w:rFonts w:ascii="Times New Roman" w:eastAsia="新細明體"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2208B72" w14:textId="77777777" w:rsidR="00D60EFF" w:rsidRPr="00161AED" w:rsidRDefault="00D60EFF" w:rsidP="00CB19A7">
            <w:pPr>
              <w:kinsoku w:val="0"/>
              <w:overflowPunct w:val="0"/>
              <w:adjustRightInd w:val="0"/>
              <w:jc w:val="center"/>
              <w:rPr>
                <w:rFonts w:ascii="Times New Roman" w:eastAsia="新細明體"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459280AF" w14:textId="77777777" w:rsidR="00D60EFF" w:rsidRPr="00161AED" w:rsidRDefault="00D60EFF" w:rsidP="00CB19A7">
            <w:pPr>
              <w:kinsoku w:val="0"/>
              <w:overflowPunct w:val="0"/>
              <w:adjustRightInd w:val="0"/>
              <w:jc w:val="center"/>
              <w:rPr>
                <w:rFonts w:ascii="Times New Roman" w:eastAsia="新細明體"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05FA579" w14:textId="77777777" w:rsidR="00D60EFF" w:rsidRPr="00161AED" w:rsidRDefault="00D60EFF" w:rsidP="00CB19A7">
            <w:pPr>
              <w:kinsoku w:val="0"/>
              <w:overflowPunct w:val="0"/>
              <w:adjustRightInd w:val="0"/>
              <w:jc w:val="center"/>
              <w:rPr>
                <w:rFonts w:ascii="Times New Roman" w:eastAsia="新細明體" w:hAnsi="Times New Roman" w:cs="Times New Roman"/>
                <w:sz w:val="24"/>
                <w:szCs w:val="24"/>
              </w:rPr>
            </w:pPr>
          </w:p>
        </w:tc>
      </w:tr>
      <w:tr w:rsidR="00D60EFF" w:rsidRPr="00161AED" w14:paraId="2E3DB1F6" w14:textId="77777777" w:rsidTr="00CB19A7">
        <w:trPr>
          <w:trHeight w:val="8165"/>
        </w:trPr>
        <w:tc>
          <w:tcPr>
            <w:tcW w:w="9700" w:type="dxa"/>
            <w:gridSpan w:val="7"/>
            <w:tcBorders>
              <w:top w:val="single" w:sz="4" w:space="0" w:color="000000"/>
              <w:left w:val="single" w:sz="4" w:space="0" w:color="000000"/>
              <w:bottom w:val="single" w:sz="4" w:space="0" w:color="000000"/>
              <w:right w:val="single" w:sz="4" w:space="0" w:color="000000"/>
            </w:tcBorders>
          </w:tcPr>
          <w:p w14:paraId="2F143CC0" w14:textId="77777777" w:rsidR="00D60EFF" w:rsidRPr="00161AED" w:rsidRDefault="00D60EFF" w:rsidP="00CB19A7">
            <w:pPr>
              <w:kinsoku w:val="0"/>
              <w:overflowPunct w:val="0"/>
              <w:adjustRightInd w:val="0"/>
              <w:spacing w:before="7"/>
              <w:rPr>
                <w:rFonts w:ascii="標楷體" w:eastAsia="標楷體" w:hAnsi="Times New Roman" w:cs="標楷體"/>
                <w:sz w:val="29"/>
                <w:szCs w:val="29"/>
              </w:rPr>
            </w:pPr>
          </w:p>
          <w:p w14:paraId="366B6D8A" w14:textId="77777777" w:rsidR="00D60EFF" w:rsidRPr="00161AED" w:rsidRDefault="00D60EFF" w:rsidP="00CB19A7">
            <w:pPr>
              <w:tabs>
                <w:tab w:val="left" w:pos="3556"/>
                <w:tab w:val="left" w:pos="8651"/>
              </w:tabs>
              <w:kinsoku w:val="0"/>
              <w:overflowPunct w:val="0"/>
              <w:adjustRightInd w:val="0"/>
              <w:spacing w:before="1" w:line="391" w:lineRule="auto"/>
              <w:ind w:leftChars="94" w:left="207" w:right="281"/>
              <w:jc w:val="both"/>
              <w:rPr>
                <w:rFonts w:ascii="標楷體" w:eastAsia="標楷體" w:hAnsi="Times New Roman" w:cs="標楷體"/>
                <w:sz w:val="28"/>
                <w:szCs w:val="28"/>
              </w:rPr>
            </w:pPr>
            <w:r w:rsidRPr="00161AED">
              <w:rPr>
                <w:rFonts w:ascii="標楷體" w:eastAsia="標楷體" w:hAnsi="Times New Roman" w:cs="標楷體" w:hint="eastAsia"/>
                <w:sz w:val="28"/>
                <w:szCs w:val="28"/>
              </w:rPr>
              <w:t>茲因與</w:t>
            </w:r>
            <w:r>
              <w:rPr>
                <w:rFonts w:ascii="標楷體" w:eastAsia="標楷體" w:hAnsi="Times New Roman" w:cs="標楷體" w:hint="eastAsia"/>
                <w:sz w:val="28"/>
                <w:szCs w:val="28"/>
                <w:u w:val="single"/>
              </w:rPr>
              <w:t xml:space="preserve">          </w:t>
            </w:r>
            <w:r w:rsidRPr="000E26DD">
              <w:rPr>
                <w:rFonts w:ascii="標楷體" w:eastAsia="標楷體" w:hAnsi="Times New Roman" w:cs="標楷體" w:hint="eastAsia"/>
                <w:sz w:val="28"/>
                <w:szCs w:val="28"/>
              </w:rPr>
              <w:t>間</w:t>
            </w:r>
            <w:r w:rsidRPr="00D23853">
              <w:rPr>
                <w:rFonts w:ascii="標楷體" w:eastAsia="標楷體" w:hAnsi="Times New Roman" w:cs="標楷體" w:hint="eastAsia"/>
                <w:sz w:val="28"/>
                <w:szCs w:val="28"/>
              </w:rPr>
              <w:t>性騷擾</w:t>
            </w:r>
            <w:r w:rsidRPr="00161AED">
              <w:rPr>
                <w:rFonts w:ascii="標楷體" w:eastAsia="標楷體" w:hAnsi="Times New Roman" w:cs="標楷體" w:hint="eastAsia"/>
                <w:spacing w:val="-3"/>
                <w:sz w:val="28"/>
                <w:szCs w:val="28"/>
              </w:rPr>
              <w:t>申</w:t>
            </w:r>
            <w:r w:rsidRPr="00161AED">
              <w:rPr>
                <w:rFonts w:ascii="標楷體" w:eastAsia="標楷體" w:hAnsi="Times New Roman" w:cs="標楷體" w:hint="eastAsia"/>
                <w:sz w:val="28"/>
                <w:szCs w:val="28"/>
              </w:rPr>
              <w:t>訴</w:t>
            </w:r>
            <w:r w:rsidRPr="00161AED">
              <w:rPr>
                <w:rFonts w:ascii="標楷體" w:eastAsia="標楷體" w:hAnsi="Times New Roman" w:cs="標楷體" w:hint="eastAsia"/>
                <w:spacing w:val="-3"/>
                <w:sz w:val="28"/>
                <w:szCs w:val="28"/>
              </w:rPr>
              <w:t>事</w:t>
            </w:r>
            <w:r w:rsidRPr="00161AED">
              <w:rPr>
                <w:rFonts w:ascii="標楷體" w:eastAsia="標楷體" w:hAnsi="Times New Roman" w:cs="標楷體" w:hint="eastAsia"/>
                <w:sz w:val="28"/>
                <w:szCs w:val="28"/>
              </w:rPr>
              <w:t>件，委任</w:t>
            </w:r>
            <w:r>
              <w:rPr>
                <w:rFonts w:ascii="標楷體" w:eastAsia="標楷體" w:hAnsi="Times New Roman" w:cs="標楷體" w:hint="eastAsia"/>
                <w:sz w:val="28"/>
                <w:szCs w:val="28"/>
                <w:u w:val="single"/>
              </w:rPr>
              <w:t xml:space="preserve">          </w:t>
            </w:r>
            <w:r w:rsidRPr="00D23853">
              <w:rPr>
                <w:rFonts w:ascii="標楷體" w:eastAsia="標楷體" w:hAnsi="Times New Roman" w:cs="標楷體" w:hint="eastAsia"/>
                <w:sz w:val="28"/>
                <w:szCs w:val="28"/>
                <w:u w:val="single"/>
              </w:rPr>
              <w:t xml:space="preserve"> </w:t>
            </w:r>
            <w:r w:rsidRPr="00161AED">
              <w:rPr>
                <w:rFonts w:ascii="標楷體" w:eastAsia="標楷體" w:hAnsi="Times New Roman" w:cs="標楷體" w:hint="eastAsia"/>
                <w:sz w:val="28"/>
                <w:szCs w:val="28"/>
              </w:rPr>
              <w:t>為代</w:t>
            </w:r>
            <w:r w:rsidRPr="00161AED">
              <w:rPr>
                <w:rFonts w:ascii="標楷體" w:eastAsia="標楷體" w:hAnsi="Times New Roman" w:cs="標楷體" w:hint="eastAsia"/>
                <w:spacing w:val="-17"/>
                <w:sz w:val="28"/>
                <w:szCs w:val="28"/>
              </w:rPr>
              <w:t>理</w:t>
            </w:r>
            <w:r w:rsidRPr="00161AED">
              <w:rPr>
                <w:rFonts w:ascii="標楷體" w:eastAsia="標楷體" w:hAnsi="Times New Roman" w:cs="標楷體" w:hint="eastAsia"/>
                <w:sz w:val="28"/>
                <w:szCs w:val="28"/>
              </w:rPr>
              <w:t>人</w:t>
            </w:r>
            <w:r w:rsidRPr="00161AED">
              <w:rPr>
                <w:rFonts w:ascii="標楷體" w:eastAsia="標楷體" w:hAnsi="Times New Roman" w:cs="標楷體" w:hint="eastAsia"/>
                <w:spacing w:val="4"/>
                <w:sz w:val="28"/>
                <w:szCs w:val="28"/>
              </w:rPr>
              <w:t>，</w:t>
            </w:r>
            <w:r w:rsidRPr="00161AED">
              <w:rPr>
                <w:rFonts w:ascii="標楷體" w:eastAsia="標楷體" w:hAnsi="Times New Roman" w:cs="標楷體" w:hint="eastAsia"/>
                <w:sz w:val="28"/>
                <w:szCs w:val="28"/>
              </w:rPr>
              <w:t>就本事件</w:t>
            </w:r>
            <w:r>
              <w:rPr>
                <w:rFonts w:ascii="標楷體" w:eastAsia="標楷體" w:hAnsi="Times New Roman" w:cs="標楷體" w:hint="eastAsia"/>
                <w:sz w:val="28"/>
                <w:szCs w:val="28"/>
              </w:rPr>
              <w:t>(</w:t>
            </w:r>
            <w:r w:rsidRPr="00161AED">
              <w:rPr>
                <w:rFonts w:ascii="標楷體" w:eastAsia="標楷體" w:hAnsi="Times New Roman" w:cs="標楷體" w:hint="eastAsia"/>
                <w:sz w:val="28"/>
                <w:szCs w:val="28"/>
              </w:rPr>
              <w:t>詳申</w:t>
            </w:r>
            <w:r w:rsidRPr="00161AED">
              <w:rPr>
                <w:rFonts w:ascii="標楷體" w:eastAsia="標楷體" w:hAnsi="Times New Roman" w:cs="標楷體" w:hint="eastAsia"/>
                <w:spacing w:val="4"/>
                <w:sz w:val="28"/>
                <w:szCs w:val="28"/>
              </w:rPr>
              <w:t>訴</w:t>
            </w:r>
            <w:r w:rsidRPr="00161AED">
              <w:rPr>
                <w:rFonts w:ascii="標楷體" w:eastAsia="標楷體" w:hAnsi="Times New Roman" w:cs="標楷體" w:hint="eastAsia"/>
                <w:sz w:val="28"/>
                <w:szCs w:val="28"/>
              </w:rPr>
              <w:t>書</w:t>
            </w:r>
            <w:r>
              <w:rPr>
                <w:rFonts w:ascii="標楷體" w:eastAsia="標楷體" w:hAnsi="Times New Roman" w:cs="標楷體" w:hint="eastAsia"/>
                <w:sz w:val="28"/>
                <w:szCs w:val="28"/>
              </w:rPr>
              <w:t>)</w:t>
            </w:r>
            <w:r w:rsidRPr="00161AED">
              <w:rPr>
                <w:rFonts w:ascii="標楷體" w:eastAsia="標楷體" w:hAnsi="Times New Roman" w:cs="標楷體" w:hint="eastAsia"/>
                <w:sz w:val="28"/>
                <w:szCs w:val="28"/>
              </w:rPr>
              <w:t>有代為一切</w:t>
            </w:r>
            <w:r w:rsidRPr="00161AED">
              <w:rPr>
                <w:rFonts w:ascii="標楷體" w:eastAsia="標楷體" w:hAnsi="Times New Roman" w:cs="標楷體" w:hint="eastAsia"/>
                <w:spacing w:val="4"/>
                <w:sz w:val="28"/>
                <w:szCs w:val="28"/>
              </w:rPr>
              <w:t>申</w:t>
            </w:r>
            <w:r w:rsidRPr="00161AED">
              <w:rPr>
                <w:rFonts w:ascii="標楷體" w:eastAsia="標楷體" w:hAnsi="Times New Roman" w:cs="標楷體" w:hint="eastAsia"/>
                <w:sz w:val="28"/>
                <w:szCs w:val="28"/>
              </w:rPr>
              <w:t>訴行為之代理權</w:t>
            </w:r>
            <w:r w:rsidRPr="00161AED">
              <w:rPr>
                <w:rFonts w:ascii="標楷體" w:eastAsia="標楷體" w:hAnsi="Times New Roman" w:cs="標楷體" w:hint="eastAsia"/>
                <w:spacing w:val="4"/>
                <w:sz w:val="28"/>
                <w:szCs w:val="28"/>
              </w:rPr>
              <w:t>，</w:t>
            </w:r>
            <w:r w:rsidRPr="00161AED">
              <w:rPr>
                <w:rFonts w:ascii="標楷體" w:eastAsia="標楷體" w:hAnsi="Times New Roman" w:cs="標楷體" w:hint="eastAsia"/>
                <w:sz w:val="28"/>
                <w:szCs w:val="28"/>
              </w:rPr>
              <w:t>並有／但無（請擇一）</w:t>
            </w:r>
            <w:r w:rsidRPr="00161AED">
              <w:rPr>
                <w:rFonts w:ascii="標楷體" w:eastAsia="標楷體" w:hAnsi="Times New Roman" w:cs="標楷體" w:hint="eastAsia"/>
                <w:spacing w:val="-3"/>
                <w:sz w:val="28"/>
                <w:szCs w:val="28"/>
              </w:rPr>
              <w:t>撤</w:t>
            </w:r>
            <w:r w:rsidRPr="00161AED">
              <w:rPr>
                <w:rFonts w:ascii="標楷體" w:eastAsia="標楷體" w:hAnsi="Times New Roman" w:cs="標楷體" w:hint="eastAsia"/>
                <w:sz w:val="28"/>
                <w:szCs w:val="28"/>
              </w:rPr>
              <w:t>回或</w:t>
            </w:r>
            <w:r w:rsidRPr="00161AED">
              <w:rPr>
                <w:rFonts w:ascii="標楷體" w:eastAsia="標楷體" w:hAnsi="Times New Roman" w:cs="標楷體" w:hint="eastAsia"/>
                <w:spacing w:val="-3"/>
                <w:sz w:val="28"/>
                <w:szCs w:val="28"/>
              </w:rPr>
              <w:t>委任</w:t>
            </w:r>
            <w:r w:rsidRPr="00161AED">
              <w:rPr>
                <w:rFonts w:ascii="標楷體" w:eastAsia="標楷體" w:hAnsi="Times New Roman" w:cs="標楷體" w:hint="eastAsia"/>
                <w:sz w:val="28"/>
                <w:szCs w:val="28"/>
              </w:rPr>
              <w:t>複代理</w:t>
            </w:r>
            <w:r w:rsidRPr="00161AED">
              <w:rPr>
                <w:rFonts w:ascii="標楷體" w:eastAsia="標楷體" w:hAnsi="Times New Roman" w:cs="標楷體" w:hint="eastAsia"/>
                <w:spacing w:val="-3"/>
                <w:sz w:val="28"/>
                <w:szCs w:val="28"/>
              </w:rPr>
              <w:t>人</w:t>
            </w:r>
            <w:r w:rsidRPr="00161AED">
              <w:rPr>
                <w:rFonts w:ascii="標楷體" w:eastAsia="標楷體" w:hAnsi="Times New Roman" w:cs="標楷體" w:hint="eastAsia"/>
                <w:sz w:val="28"/>
                <w:szCs w:val="28"/>
              </w:rPr>
              <w:t>之特</w:t>
            </w:r>
            <w:r w:rsidRPr="00161AED">
              <w:rPr>
                <w:rFonts w:ascii="標楷體" w:eastAsia="標楷體" w:hAnsi="Times New Roman" w:cs="標楷體" w:hint="eastAsia"/>
                <w:spacing w:val="-3"/>
                <w:sz w:val="28"/>
                <w:szCs w:val="28"/>
              </w:rPr>
              <w:t>別代</w:t>
            </w:r>
            <w:r w:rsidRPr="00161AED">
              <w:rPr>
                <w:rFonts w:ascii="標楷體" w:eastAsia="標楷體" w:hAnsi="Times New Roman" w:cs="標楷體" w:hint="eastAsia"/>
                <w:sz w:val="28"/>
                <w:szCs w:val="28"/>
              </w:rPr>
              <w:t>理權。</w:t>
            </w:r>
          </w:p>
          <w:p w14:paraId="52560E2A" w14:textId="77777777" w:rsidR="00D60EFF" w:rsidRPr="00161AED" w:rsidRDefault="00D60EFF" w:rsidP="00CB19A7">
            <w:pPr>
              <w:kinsoku w:val="0"/>
              <w:overflowPunct w:val="0"/>
              <w:adjustRightInd w:val="0"/>
              <w:ind w:leftChars="94" w:left="207" w:right="281"/>
              <w:rPr>
                <w:rFonts w:ascii="標楷體" w:eastAsia="標楷體" w:hAnsi="Times New Roman" w:cs="標楷體"/>
                <w:sz w:val="28"/>
                <w:szCs w:val="28"/>
              </w:rPr>
            </w:pPr>
          </w:p>
          <w:p w14:paraId="4A6A4297" w14:textId="77777777" w:rsidR="00D60EFF" w:rsidRPr="00161AED" w:rsidRDefault="00D60EFF" w:rsidP="00CB19A7">
            <w:pPr>
              <w:kinsoku w:val="0"/>
              <w:overflowPunct w:val="0"/>
              <w:adjustRightInd w:val="0"/>
              <w:spacing w:before="10"/>
              <w:ind w:leftChars="94" w:left="207" w:right="281"/>
              <w:rPr>
                <w:rFonts w:ascii="標楷體" w:eastAsia="標楷體" w:hAnsi="Times New Roman" w:cs="標楷體"/>
                <w:sz w:val="25"/>
                <w:szCs w:val="25"/>
              </w:rPr>
            </w:pPr>
          </w:p>
          <w:p w14:paraId="698972D2" w14:textId="77777777" w:rsidR="00D60EFF" w:rsidRPr="00161AED" w:rsidRDefault="00D60EFF" w:rsidP="00CB19A7">
            <w:pPr>
              <w:kinsoku w:val="0"/>
              <w:overflowPunct w:val="0"/>
              <w:adjustRightInd w:val="0"/>
              <w:ind w:leftChars="94" w:left="207" w:right="281"/>
              <w:rPr>
                <w:rFonts w:ascii="標楷體" w:eastAsia="標楷體" w:hAnsi="Times New Roman" w:cs="標楷體"/>
                <w:sz w:val="28"/>
                <w:szCs w:val="28"/>
              </w:rPr>
            </w:pPr>
            <w:r w:rsidRPr="00161AED">
              <w:rPr>
                <w:rFonts w:ascii="標楷體" w:eastAsia="標楷體" w:hAnsi="Times New Roman" w:cs="標楷體" w:hint="eastAsia"/>
                <w:sz w:val="28"/>
                <w:szCs w:val="28"/>
              </w:rPr>
              <w:t>此致</w:t>
            </w:r>
          </w:p>
          <w:p w14:paraId="5906C591" w14:textId="4B880D79" w:rsidR="00D60EFF" w:rsidRPr="00161AED" w:rsidRDefault="001037EF" w:rsidP="00CB19A7">
            <w:pPr>
              <w:kinsoku w:val="0"/>
              <w:overflowPunct w:val="0"/>
              <w:adjustRightInd w:val="0"/>
              <w:spacing w:before="208"/>
              <w:ind w:leftChars="94" w:left="207" w:right="281"/>
              <w:rPr>
                <w:rFonts w:ascii="標楷體" w:eastAsia="標楷體" w:hAnsi="Times New Roman" w:cs="標楷體"/>
                <w:sz w:val="28"/>
                <w:szCs w:val="28"/>
              </w:rPr>
            </w:pPr>
            <w:r>
              <w:rPr>
                <w:rFonts w:ascii="標楷體" w:eastAsia="標楷體" w:hAnsi="Times New Roman" w:cs="標楷體" w:hint="eastAsia"/>
                <w:sz w:val="28"/>
                <w:szCs w:val="28"/>
              </w:rPr>
              <w:t>國立鳳山高級中學</w:t>
            </w:r>
          </w:p>
          <w:p w14:paraId="73D63F5D" w14:textId="77777777" w:rsidR="00D60EFF" w:rsidRDefault="00D60EFF" w:rsidP="00CB19A7">
            <w:pPr>
              <w:kinsoku w:val="0"/>
              <w:overflowPunct w:val="0"/>
              <w:adjustRightInd w:val="0"/>
              <w:spacing w:before="12"/>
              <w:rPr>
                <w:rFonts w:ascii="標楷體" w:eastAsia="標楷體" w:hAnsi="Times New Roman" w:cs="標楷體"/>
                <w:sz w:val="29"/>
                <w:szCs w:val="29"/>
              </w:rPr>
            </w:pPr>
          </w:p>
          <w:p w14:paraId="7D49BE01" w14:textId="77777777" w:rsidR="00D60EFF" w:rsidRPr="00161AED" w:rsidRDefault="00D60EFF" w:rsidP="00CB19A7">
            <w:pPr>
              <w:kinsoku w:val="0"/>
              <w:overflowPunct w:val="0"/>
              <w:adjustRightInd w:val="0"/>
              <w:spacing w:before="12"/>
              <w:rPr>
                <w:rFonts w:ascii="標楷體" w:eastAsia="標楷體" w:hAnsi="Times New Roman" w:cs="標楷體"/>
                <w:sz w:val="29"/>
                <w:szCs w:val="29"/>
              </w:rPr>
            </w:pPr>
          </w:p>
          <w:p w14:paraId="110B29DF" w14:textId="77777777" w:rsidR="00D60EFF" w:rsidRPr="00161AED" w:rsidRDefault="00D60EFF" w:rsidP="00CB19A7">
            <w:pPr>
              <w:tabs>
                <w:tab w:val="left" w:pos="3808"/>
              </w:tabs>
              <w:kinsoku w:val="0"/>
              <w:overflowPunct w:val="0"/>
              <w:adjustRightInd w:val="0"/>
              <w:jc w:val="center"/>
              <w:rPr>
                <w:rFonts w:ascii="標楷體" w:eastAsia="標楷體" w:hAnsi="Times New Roman" w:cs="標楷體"/>
                <w:sz w:val="28"/>
                <w:szCs w:val="28"/>
              </w:rPr>
            </w:pPr>
            <w:r w:rsidRPr="00161AED">
              <w:rPr>
                <w:rFonts w:ascii="標楷體" w:eastAsia="標楷體" w:hAnsi="Times New Roman" w:cs="標楷體" w:hint="eastAsia"/>
                <w:sz w:val="28"/>
                <w:szCs w:val="28"/>
              </w:rPr>
              <w:t>委任人：</w:t>
            </w:r>
            <w:r w:rsidRPr="00161AED">
              <w:rPr>
                <w:rFonts w:ascii="標楷體" w:eastAsia="標楷體" w:hAnsi="Times New Roman" w:cs="標楷體"/>
                <w:sz w:val="28"/>
                <w:szCs w:val="28"/>
              </w:rPr>
              <w:tab/>
            </w:r>
            <w:r w:rsidRPr="00161AED">
              <w:rPr>
                <w:rFonts w:ascii="標楷體" w:eastAsia="標楷體" w:hAnsi="Times New Roman" w:cs="標楷體" w:hint="eastAsia"/>
                <w:sz w:val="28"/>
                <w:szCs w:val="28"/>
              </w:rPr>
              <w:t>（簽名或</w:t>
            </w:r>
            <w:r w:rsidRPr="00161AED">
              <w:rPr>
                <w:rFonts w:ascii="標楷體" w:eastAsia="標楷體" w:hAnsi="Times New Roman" w:cs="標楷體" w:hint="eastAsia"/>
                <w:spacing w:val="-3"/>
                <w:sz w:val="28"/>
                <w:szCs w:val="28"/>
              </w:rPr>
              <w:t>蓋</w:t>
            </w:r>
            <w:r w:rsidRPr="00161AED">
              <w:rPr>
                <w:rFonts w:ascii="標楷體" w:eastAsia="標楷體" w:hAnsi="Times New Roman" w:cs="標楷體" w:hint="eastAsia"/>
                <w:sz w:val="28"/>
                <w:szCs w:val="28"/>
              </w:rPr>
              <w:t>章）</w:t>
            </w:r>
          </w:p>
          <w:p w14:paraId="74520D13" w14:textId="77777777" w:rsidR="00D60EFF" w:rsidRPr="00161AED" w:rsidRDefault="00D60EFF" w:rsidP="00CB19A7">
            <w:pPr>
              <w:kinsoku w:val="0"/>
              <w:overflowPunct w:val="0"/>
              <w:adjustRightInd w:val="0"/>
              <w:rPr>
                <w:rFonts w:ascii="標楷體" w:eastAsia="標楷體" w:hAnsi="Times New Roman" w:cs="標楷體"/>
                <w:sz w:val="28"/>
                <w:szCs w:val="28"/>
              </w:rPr>
            </w:pPr>
          </w:p>
          <w:p w14:paraId="0ACC9388" w14:textId="77777777" w:rsidR="00D60EFF" w:rsidRPr="00161AED" w:rsidRDefault="00D60EFF" w:rsidP="00CB19A7">
            <w:pPr>
              <w:kinsoku w:val="0"/>
              <w:overflowPunct w:val="0"/>
              <w:adjustRightInd w:val="0"/>
              <w:rPr>
                <w:rFonts w:ascii="標楷體" w:eastAsia="標楷體" w:hAnsi="Times New Roman" w:cs="標楷體"/>
                <w:sz w:val="28"/>
                <w:szCs w:val="28"/>
              </w:rPr>
            </w:pPr>
          </w:p>
          <w:p w14:paraId="6544852C" w14:textId="77777777" w:rsidR="00D60EFF" w:rsidRPr="00161AED" w:rsidRDefault="00D60EFF" w:rsidP="00CB19A7">
            <w:pPr>
              <w:tabs>
                <w:tab w:val="left" w:pos="3947"/>
              </w:tabs>
              <w:kinsoku w:val="0"/>
              <w:overflowPunct w:val="0"/>
              <w:adjustRightInd w:val="0"/>
              <w:spacing w:before="234"/>
              <w:jc w:val="center"/>
              <w:rPr>
                <w:rFonts w:ascii="標楷體" w:eastAsia="標楷體" w:hAnsi="Times New Roman" w:cs="標楷體"/>
                <w:sz w:val="28"/>
                <w:szCs w:val="28"/>
              </w:rPr>
            </w:pPr>
            <w:r w:rsidRPr="00161AED">
              <w:rPr>
                <w:rFonts w:ascii="標楷體" w:eastAsia="標楷體" w:hAnsi="Times New Roman" w:cs="標楷體" w:hint="eastAsia"/>
                <w:sz w:val="28"/>
                <w:szCs w:val="28"/>
              </w:rPr>
              <w:t>委任</w:t>
            </w:r>
            <w:r w:rsidRPr="00161AED">
              <w:rPr>
                <w:rFonts w:ascii="標楷體" w:eastAsia="標楷體" w:hAnsi="Times New Roman" w:cs="標楷體" w:hint="eastAsia"/>
                <w:spacing w:val="-3"/>
                <w:sz w:val="28"/>
                <w:szCs w:val="28"/>
              </w:rPr>
              <w:t>代</w:t>
            </w:r>
            <w:r w:rsidRPr="00161AED">
              <w:rPr>
                <w:rFonts w:ascii="標楷體" w:eastAsia="標楷體" w:hAnsi="Times New Roman" w:cs="標楷體" w:hint="eastAsia"/>
                <w:sz w:val="28"/>
                <w:szCs w:val="28"/>
              </w:rPr>
              <w:t>理人：</w:t>
            </w:r>
            <w:r w:rsidRPr="00161AED">
              <w:rPr>
                <w:rFonts w:ascii="標楷體" w:eastAsia="標楷體" w:hAnsi="Times New Roman" w:cs="標楷體"/>
                <w:sz w:val="28"/>
                <w:szCs w:val="28"/>
              </w:rPr>
              <w:tab/>
            </w:r>
            <w:r w:rsidRPr="00161AED">
              <w:rPr>
                <w:rFonts w:ascii="標楷體" w:eastAsia="標楷體" w:hAnsi="Times New Roman" w:cs="標楷體" w:hint="eastAsia"/>
                <w:sz w:val="28"/>
                <w:szCs w:val="28"/>
              </w:rPr>
              <w:t>（簽名</w:t>
            </w:r>
            <w:r w:rsidRPr="00161AED">
              <w:rPr>
                <w:rFonts w:ascii="標楷體" w:eastAsia="標楷體" w:hAnsi="Times New Roman" w:cs="標楷體" w:hint="eastAsia"/>
                <w:spacing w:val="-3"/>
                <w:sz w:val="28"/>
                <w:szCs w:val="28"/>
              </w:rPr>
              <w:t>或</w:t>
            </w:r>
            <w:r w:rsidRPr="00161AED">
              <w:rPr>
                <w:rFonts w:ascii="標楷體" w:eastAsia="標楷體" w:hAnsi="Times New Roman" w:cs="標楷體" w:hint="eastAsia"/>
                <w:sz w:val="28"/>
                <w:szCs w:val="28"/>
              </w:rPr>
              <w:t>蓋章）</w:t>
            </w:r>
          </w:p>
          <w:p w14:paraId="10B5CEBD" w14:textId="77777777" w:rsidR="00D60EFF" w:rsidRPr="00161AED" w:rsidRDefault="00D60EFF" w:rsidP="00CB19A7">
            <w:pPr>
              <w:kinsoku w:val="0"/>
              <w:overflowPunct w:val="0"/>
              <w:adjustRightInd w:val="0"/>
              <w:rPr>
                <w:rFonts w:ascii="標楷體" w:eastAsia="標楷體" w:hAnsi="Times New Roman" w:cs="標楷體"/>
                <w:sz w:val="28"/>
                <w:szCs w:val="28"/>
              </w:rPr>
            </w:pPr>
          </w:p>
          <w:p w14:paraId="29C8F5C3" w14:textId="77777777" w:rsidR="00D60EFF" w:rsidRPr="00161AED" w:rsidRDefault="00D60EFF" w:rsidP="00CB19A7">
            <w:pPr>
              <w:kinsoku w:val="0"/>
              <w:overflowPunct w:val="0"/>
              <w:adjustRightInd w:val="0"/>
              <w:rPr>
                <w:rFonts w:ascii="標楷體" w:eastAsia="標楷體" w:hAnsi="Times New Roman" w:cs="標楷體"/>
                <w:sz w:val="28"/>
                <w:szCs w:val="28"/>
              </w:rPr>
            </w:pPr>
          </w:p>
          <w:p w14:paraId="1D891029" w14:textId="77777777" w:rsidR="00D60EFF" w:rsidRPr="00161AED" w:rsidRDefault="00D60EFF" w:rsidP="00CB19A7">
            <w:pPr>
              <w:tabs>
                <w:tab w:val="left" w:pos="4705"/>
                <w:tab w:val="left" w:pos="5826"/>
                <w:tab w:val="left" w:pos="6945"/>
              </w:tabs>
              <w:kinsoku w:val="0"/>
              <w:overflowPunct w:val="0"/>
              <w:adjustRightInd w:val="0"/>
              <w:spacing w:before="234" w:line="382" w:lineRule="exact"/>
              <w:ind w:leftChars="158" w:left="348"/>
              <w:rPr>
                <w:rFonts w:ascii="標楷體" w:eastAsia="標楷體" w:hAnsi="Times New Roman" w:cs="標楷體"/>
                <w:sz w:val="28"/>
                <w:szCs w:val="28"/>
              </w:rPr>
            </w:pPr>
            <w:r w:rsidRPr="00161AED">
              <w:rPr>
                <w:rFonts w:ascii="標楷體" w:eastAsia="標楷體" w:hAnsi="Times New Roman" w:cs="標楷體" w:hint="eastAsia"/>
                <w:sz w:val="28"/>
                <w:szCs w:val="28"/>
              </w:rPr>
              <w:t>中華民國</w:t>
            </w:r>
            <w:r>
              <w:rPr>
                <w:rFonts w:ascii="標楷體" w:eastAsia="標楷體" w:hAnsi="Times New Roman" w:cs="標楷體" w:hint="eastAsia"/>
                <w:sz w:val="28"/>
                <w:szCs w:val="28"/>
              </w:rPr>
              <w:t xml:space="preserve">       </w:t>
            </w:r>
            <w:r w:rsidRPr="00161AED">
              <w:rPr>
                <w:rFonts w:ascii="標楷體" w:eastAsia="標楷體" w:hAnsi="Times New Roman" w:cs="標楷體" w:hint="eastAsia"/>
                <w:sz w:val="28"/>
                <w:szCs w:val="28"/>
              </w:rPr>
              <w:t>年</w:t>
            </w:r>
            <w:r>
              <w:rPr>
                <w:rFonts w:ascii="標楷體" w:eastAsia="標楷體" w:hAnsi="Times New Roman" w:cs="標楷體" w:hint="eastAsia"/>
                <w:sz w:val="28"/>
                <w:szCs w:val="28"/>
              </w:rPr>
              <w:t xml:space="preserve">       </w:t>
            </w:r>
            <w:r w:rsidRPr="00161AED">
              <w:rPr>
                <w:rFonts w:ascii="標楷體" w:eastAsia="標楷體" w:hAnsi="Times New Roman" w:cs="標楷體" w:hint="eastAsia"/>
                <w:sz w:val="28"/>
                <w:szCs w:val="28"/>
              </w:rPr>
              <w:t>月</w:t>
            </w:r>
            <w:r>
              <w:rPr>
                <w:rFonts w:ascii="標楷體" w:eastAsia="標楷體" w:hAnsi="Times New Roman" w:cs="標楷體" w:hint="eastAsia"/>
                <w:sz w:val="28"/>
                <w:szCs w:val="28"/>
              </w:rPr>
              <w:t xml:space="preserve">       </w:t>
            </w:r>
            <w:r w:rsidRPr="00161AED">
              <w:rPr>
                <w:rFonts w:ascii="標楷體" w:eastAsia="標楷體" w:hAnsi="Times New Roman" w:cs="標楷體" w:hint="eastAsia"/>
                <w:sz w:val="28"/>
                <w:szCs w:val="28"/>
              </w:rPr>
              <w:t>日</w:t>
            </w:r>
          </w:p>
        </w:tc>
      </w:tr>
    </w:tbl>
    <w:p w14:paraId="0FE105A2" w14:textId="77777777" w:rsidR="00D60EFF" w:rsidRDefault="00D60EFF" w:rsidP="00D60EFF">
      <w:pPr>
        <w:kinsoku w:val="0"/>
        <w:overflowPunct w:val="0"/>
        <w:adjustRightInd w:val="0"/>
        <w:rPr>
          <w:rFonts w:ascii="標楷體" w:eastAsia="標楷體" w:hAnsi="Times New Roman" w:cs="標楷體"/>
          <w:position w:val="-1"/>
          <w:sz w:val="20"/>
          <w:szCs w:val="20"/>
        </w:rPr>
      </w:pPr>
    </w:p>
    <w:p w14:paraId="46A1D478" w14:textId="77777777" w:rsidR="00D60EFF" w:rsidRDefault="00D60EFF" w:rsidP="00D60EFF">
      <w:pPr>
        <w:kinsoku w:val="0"/>
        <w:overflowPunct w:val="0"/>
        <w:adjustRightInd w:val="0"/>
        <w:rPr>
          <w:rFonts w:ascii="標楷體" w:eastAsia="標楷體" w:hAnsi="Times New Roman" w:cs="標楷體"/>
          <w:position w:val="-1"/>
          <w:sz w:val="20"/>
          <w:szCs w:val="20"/>
        </w:rPr>
      </w:pPr>
    </w:p>
    <w:p w14:paraId="4960D769" w14:textId="77777777" w:rsidR="00D60EFF" w:rsidRDefault="00D60EFF" w:rsidP="00D60EFF">
      <w:pPr>
        <w:rPr>
          <w:rFonts w:ascii="標楷體" w:eastAsia="標楷體" w:hAnsi="Times New Roman" w:cs="標楷體"/>
          <w:position w:val="-1"/>
          <w:sz w:val="20"/>
          <w:szCs w:val="20"/>
        </w:rPr>
      </w:pPr>
      <w:r>
        <w:rPr>
          <w:rFonts w:ascii="標楷體" w:eastAsia="標楷體" w:hAnsi="Times New Roman" w:cs="標楷體"/>
          <w:position w:val="-1"/>
          <w:sz w:val="20"/>
          <w:szCs w:val="20"/>
        </w:rPr>
        <w:br w:type="page"/>
      </w:r>
    </w:p>
    <w:p w14:paraId="2334AC7D" w14:textId="77777777" w:rsidR="00D60EFF" w:rsidRDefault="00D60EFF" w:rsidP="00D60EFF">
      <w:pPr>
        <w:rPr>
          <w:rFonts w:ascii="標楷體" w:eastAsia="標楷體" w:hAnsi="Times New Roman" w:cs="標楷體"/>
          <w:position w:val="-1"/>
          <w:sz w:val="20"/>
          <w:szCs w:val="20"/>
        </w:rPr>
      </w:pPr>
    </w:p>
    <w:tbl>
      <w:tblPr>
        <w:tblW w:w="0" w:type="auto"/>
        <w:tblInd w:w="257" w:type="dxa"/>
        <w:tblLayout w:type="fixed"/>
        <w:tblCellMar>
          <w:left w:w="0" w:type="dxa"/>
          <w:right w:w="0" w:type="dxa"/>
        </w:tblCellMar>
        <w:tblLook w:val="0000" w:firstRow="0" w:lastRow="0" w:firstColumn="0" w:lastColumn="0" w:noHBand="0" w:noVBand="0"/>
      </w:tblPr>
      <w:tblGrid>
        <w:gridCol w:w="1423"/>
        <w:gridCol w:w="1836"/>
        <w:gridCol w:w="1416"/>
        <w:gridCol w:w="1133"/>
        <w:gridCol w:w="1135"/>
        <w:gridCol w:w="708"/>
        <w:gridCol w:w="2007"/>
      </w:tblGrid>
      <w:tr w:rsidR="00D60EFF" w:rsidRPr="00161AED" w14:paraId="1A4AC45C" w14:textId="77777777" w:rsidTr="00CB19A7">
        <w:trPr>
          <w:trHeight w:val="748"/>
        </w:trPr>
        <w:tc>
          <w:tcPr>
            <w:tcW w:w="9658" w:type="dxa"/>
            <w:gridSpan w:val="7"/>
            <w:tcBorders>
              <w:top w:val="single" w:sz="6" w:space="0" w:color="000000"/>
              <w:left w:val="single" w:sz="6" w:space="0" w:color="000000"/>
              <w:bottom w:val="single" w:sz="6" w:space="0" w:color="000000"/>
              <w:right w:val="single" w:sz="4" w:space="0" w:color="000000"/>
            </w:tcBorders>
          </w:tcPr>
          <w:p w14:paraId="274562A6" w14:textId="77777777" w:rsidR="00D60EFF" w:rsidRDefault="00D60EFF" w:rsidP="0060121F">
            <w:pPr>
              <w:kinsoku w:val="0"/>
              <w:overflowPunct w:val="0"/>
              <w:adjustRightInd w:val="0"/>
              <w:spacing w:before="184"/>
              <w:jc w:val="center"/>
              <w:rPr>
                <w:rFonts w:ascii="標楷體" w:eastAsia="標楷體" w:hAnsi="Times New Roman" w:cs="標楷體"/>
                <w:b/>
                <w:bCs/>
                <w:sz w:val="32"/>
                <w:szCs w:val="32"/>
              </w:rPr>
            </w:pPr>
            <w:r w:rsidRPr="00901AF4">
              <w:rPr>
                <w:rFonts w:ascii="標楷體" w:eastAsia="標楷體" w:hAnsi="標楷體" w:cs="標楷體" w:hint="eastAsia"/>
                <w:b/>
                <w:bCs/>
                <w:sz w:val="32"/>
                <w:szCs w:val="32"/>
              </w:rPr>
              <w:t>性騷擾事件申訴</w:t>
            </w:r>
            <w:r w:rsidRPr="00161AED">
              <w:rPr>
                <w:rFonts w:ascii="標楷體" w:eastAsia="標楷體" w:hAnsi="Times New Roman" w:cs="標楷體" w:hint="eastAsia"/>
                <w:b/>
                <w:bCs/>
                <w:sz w:val="32"/>
                <w:szCs w:val="32"/>
              </w:rPr>
              <w:t>撤回書</w:t>
            </w:r>
          </w:p>
          <w:p w14:paraId="0060BD4C" w14:textId="68D0A5F5" w:rsidR="0060121F" w:rsidRPr="0060121F" w:rsidRDefault="0060121F" w:rsidP="0060121F">
            <w:pPr>
              <w:kinsoku w:val="0"/>
              <w:overflowPunct w:val="0"/>
              <w:adjustRightInd w:val="0"/>
              <w:ind w:right="142"/>
              <w:jc w:val="center"/>
              <w:rPr>
                <w:rFonts w:ascii="標楷體" w:eastAsia="標楷體" w:hAnsi="Times New Roman" w:cs="標楷體"/>
                <w:sz w:val="32"/>
                <w:szCs w:val="32"/>
              </w:rPr>
            </w:pPr>
            <w:r w:rsidRPr="00D333AF">
              <w:rPr>
                <w:rFonts w:ascii="標楷體" w:eastAsia="標楷體" w:hAnsi="Times New Roman" w:cs="標楷體" w:hint="eastAsia"/>
                <w:sz w:val="32"/>
                <w:szCs w:val="32"/>
              </w:rPr>
              <w:t>(適用</w:t>
            </w:r>
            <w:r w:rsidRPr="00D333AF">
              <w:rPr>
                <w:rFonts w:ascii="標楷體" w:eastAsia="標楷體" w:hAnsi="Times New Roman" w:cs="標楷體"/>
                <w:sz w:val="32"/>
                <w:szCs w:val="32"/>
              </w:rPr>
              <w:t>性騷擾防治法</w:t>
            </w:r>
            <w:r w:rsidRPr="00D333AF">
              <w:rPr>
                <w:rFonts w:ascii="標楷體" w:eastAsia="標楷體" w:hAnsi="Times New Roman" w:cs="標楷體" w:hint="eastAsia"/>
                <w:sz w:val="32"/>
                <w:szCs w:val="32"/>
              </w:rPr>
              <w:t>及</w:t>
            </w:r>
            <w:r w:rsidRPr="00D333AF">
              <w:rPr>
                <w:rFonts w:ascii="標楷體" w:eastAsia="標楷體" w:hAnsi="Times New Roman" w:cs="標楷體"/>
                <w:sz w:val="32"/>
                <w:szCs w:val="32"/>
              </w:rPr>
              <w:t>性騷擾防治準則</w:t>
            </w:r>
            <w:r w:rsidR="00303240">
              <w:rPr>
                <w:rFonts w:ascii="標楷體" w:eastAsia="標楷體" w:hAnsi="Times New Roman" w:cs="標楷體" w:hint="eastAsia"/>
                <w:sz w:val="32"/>
                <w:szCs w:val="32"/>
              </w:rPr>
              <w:t>事</w:t>
            </w:r>
            <w:r w:rsidRPr="00D333AF">
              <w:rPr>
                <w:rFonts w:ascii="標楷體" w:eastAsia="標楷體" w:hAnsi="Times New Roman" w:cs="標楷體" w:hint="eastAsia"/>
                <w:sz w:val="32"/>
                <w:szCs w:val="32"/>
              </w:rPr>
              <w:t>件)</w:t>
            </w:r>
          </w:p>
        </w:tc>
      </w:tr>
      <w:tr w:rsidR="00D60EFF" w:rsidRPr="00161AED" w14:paraId="779B79D1" w14:textId="77777777" w:rsidTr="00CB19A7">
        <w:trPr>
          <w:trHeight w:val="745"/>
        </w:trPr>
        <w:tc>
          <w:tcPr>
            <w:tcW w:w="1423" w:type="dxa"/>
            <w:tcBorders>
              <w:top w:val="single" w:sz="6" w:space="0" w:color="000000"/>
              <w:left w:val="single" w:sz="6" w:space="0" w:color="000000"/>
              <w:bottom w:val="single" w:sz="6" w:space="0" w:color="000000"/>
              <w:right w:val="single" w:sz="6" w:space="0" w:color="000000"/>
            </w:tcBorders>
            <w:vAlign w:val="center"/>
          </w:tcPr>
          <w:p w14:paraId="415BB64B" w14:textId="77777777" w:rsidR="00D60EFF" w:rsidRPr="00161AED" w:rsidRDefault="00D60EFF" w:rsidP="00CB19A7">
            <w:pPr>
              <w:kinsoku w:val="0"/>
              <w:overflowPunct w:val="0"/>
              <w:adjustRightInd w:val="0"/>
              <w:ind w:rightChars="55" w:right="121"/>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申訴人姓名</w:t>
            </w:r>
          </w:p>
        </w:tc>
        <w:tc>
          <w:tcPr>
            <w:tcW w:w="1836" w:type="dxa"/>
            <w:tcBorders>
              <w:top w:val="single" w:sz="6" w:space="0" w:color="000000"/>
              <w:left w:val="single" w:sz="6" w:space="0" w:color="000000"/>
              <w:bottom w:val="single" w:sz="6" w:space="0" w:color="000000"/>
              <w:right w:val="single" w:sz="6" w:space="0" w:color="000000"/>
            </w:tcBorders>
            <w:vAlign w:val="center"/>
          </w:tcPr>
          <w:p w14:paraId="766D3E48" w14:textId="77777777" w:rsidR="00D60EFF" w:rsidRPr="00161AED" w:rsidRDefault="00D60EFF" w:rsidP="00CB19A7">
            <w:pPr>
              <w:kinsoku w:val="0"/>
              <w:overflowPunct w:val="0"/>
              <w:adjustRightInd w:val="0"/>
              <w:rPr>
                <w:rFonts w:ascii="Times New Roman" w:eastAsia="新細明體"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vAlign w:val="center"/>
          </w:tcPr>
          <w:p w14:paraId="57FB36CF" w14:textId="77777777" w:rsidR="00D60EFF" w:rsidRPr="002B2F48" w:rsidRDefault="00D60EFF" w:rsidP="00CB19A7">
            <w:pPr>
              <w:kinsoku w:val="0"/>
              <w:overflowPunct w:val="0"/>
              <w:adjustRightInd w:val="0"/>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出生</w:t>
            </w:r>
          </w:p>
          <w:p w14:paraId="5B727758" w14:textId="77777777" w:rsidR="00D60EFF" w:rsidRPr="00161AED" w:rsidRDefault="00D60EFF" w:rsidP="00CB19A7">
            <w:pPr>
              <w:kinsoku w:val="0"/>
              <w:overflowPunct w:val="0"/>
              <w:adjustRightInd w:val="0"/>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年月日</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51594422" w14:textId="77777777" w:rsidR="00D60EFF" w:rsidRPr="00161AED" w:rsidRDefault="00D60EFF" w:rsidP="00CB19A7">
            <w:pPr>
              <w:kinsoku w:val="0"/>
              <w:overflowPunct w:val="0"/>
              <w:adjustRightInd w:val="0"/>
              <w:jc w:val="right"/>
              <w:rPr>
                <w:rFonts w:ascii="Times New Roman" w:eastAsia="新細明體" w:hAnsi="Times New Roman" w:cs="Times New Roman"/>
                <w:sz w:val="24"/>
                <w:szCs w:val="24"/>
              </w:rPr>
            </w:pPr>
            <w:r w:rsidRPr="00161AED">
              <w:rPr>
                <w:rFonts w:ascii="標楷體" w:eastAsia="標楷體" w:hAnsi="Times New Roman" w:cs="標楷體" w:hint="eastAsia"/>
                <w:sz w:val="24"/>
                <w:szCs w:val="24"/>
              </w:rPr>
              <w:t>年</w:t>
            </w:r>
            <w:r w:rsidRPr="002B2F48">
              <w:rPr>
                <w:rFonts w:ascii="標楷體" w:eastAsia="標楷體" w:hAnsi="Times New Roman" w:cs="標楷體" w:hint="eastAsia"/>
                <w:sz w:val="24"/>
                <w:szCs w:val="24"/>
              </w:rPr>
              <w:t xml:space="preserve">    </w:t>
            </w:r>
            <w:r w:rsidRPr="00161AED">
              <w:rPr>
                <w:rFonts w:ascii="標楷體" w:eastAsia="標楷體" w:hAnsi="Times New Roman" w:cs="標楷體" w:hint="eastAsia"/>
                <w:sz w:val="24"/>
                <w:szCs w:val="24"/>
              </w:rPr>
              <w:t>月</w:t>
            </w:r>
            <w:r w:rsidRPr="002B2F48">
              <w:rPr>
                <w:rFonts w:ascii="標楷體" w:eastAsia="標楷體" w:hAnsi="Times New Roman" w:cs="標楷體" w:hint="eastAsia"/>
                <w:sz w:val="24"/>
                <w:szCs w:val="24"/>
              </w:rPr>
              <w:t xml:space="preserve">    </w:t>
            </w:r>
            <w:r w:rsidRPr="00161AED">
              <w:rPr>
                <w:rFonts w:ascii="標楷體" w:eastAsia="標楷體" w:hAnsi="Times New Roman" w:cs="標楷體" w:hint="eastAsia"/>
                <w:sz w:val="24"/>
                <w:szCs w:val="24"/>
              </w:rPr>
              <w:t>日</w:t>
            </w:r>
          </w:p>
        </w:tc>
        <w:tc>
          <w:tcPr>
            <w:tcW w:w="708" w:type="dxa"/>
            <w:tcBorders>
              <w:top w:val="single" w:sz="6" w:space="0" w:color="000000"/>
              <w:left w:val="single" w:sz="6" w:space="0" w:color="000000"/>
              <w:bottom w:val="single" w:sz="6" w:space="0" w:color="000000"/>
              <w:right w:val="single" w:sz="6" w:space="0" w:color="000000"/>
            </w:tcBorders>
            <w:vAlign w:val="center"/>
          </w:tcPr>
          <w:p w14:paraId="6897AC08" w14:textId="77777777" w:rsidR="00D60EFF" w:rsidRPr="00161AED" w:rsidRDefault="00D60EFF" w:rsidP="00CB19A7">
            <w:pPr>
              <w:kinsoku w:val="0"/>
              <w:overflowPunct w:val="0"/>
              <w:adjustRightInd w:val="0"/>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性別</w:t>
            </w:r>
          </w:p>
        </w:tc>
        <w:tc>
          <w:tcPr>
            <w:tcW w:w="2007" w:type="dxa"/>
            <w:tcBorders>
              <w:top w:val="single" w:sz="6" w:space="0" w:color="000000"/>
              <w:left w:val="single" w:sz="6" w:space="0" w:color="000000"/>
              <w:bottom w:val="single" w:sz="6" w:space="0" w:color="000000"/>
              <w:right w:val="single" w:sz="4" w:space="0" w:color="000000"/>
            </w:tcBorders>
            <w:vAlign w:val="center"/>
          </w:tcPr>
          <w:p w14:paraId="1DAFAD63" w14:textId="77777777" w:rsidR="00D60EFF" w:rsidRPr="00161AED" w:rsidRDefault="00D60EFF" w:rsidP="00CB19A7">
            <w:pPr>
              <w:kinsoku w:val="0"/>
              <w:overflowPunct w:val="0"/>
              <w:adjustRightInd w:val="0"/>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□男</w:t>
            </w:r>
            <w:r w:rsidRPr="00161AED">
              <w:rPr>
                <w:rFonts w:ascii="標楷體" w:eastAsia="標楷體" w:hAnsi="Times New Roman" w:cs="標楷體"/>
                <w:sz w:val="24"/>
                <w:szCs w:val="24"/>
              </w:rPr>
              <w:t xml:space="preserve"> </w:t>
            </w:r>
            <w:r w:rsidRPr="00161AED">
              <w:rPr>
                <w:rFonts w:ascii="標楷體" w:eastAsia="標楷體" w:hAnsi="Times New Roman" w:cs="標楷體" w:hint="eastAsia"/>
                <w:sz w:val="24"/>
                <w:szCs w:val="24"/>
              </w:rPr>
              <w:t>□女</w:t>
            </w:r>
            <w:r w:rsidRPr="00161AED">
              <w:rPr>
                <w:rFonts w:ascii="標楷體" w:eastAsia="標楷體" w:hAnsi="Times New Roman" w:cs="標楷體"/>
                <w:sz w:val="24"/>
                <w:szCs w:val="24"/>
              </w:rPr>
              <w:t xml:space="preserve"> </w:t>
            </w:r>
            <w:r w:rsidRPr="00161AED">
              <w:rPr>
                <w:rFonts w:ascii="標楷體" w:eastAsia="標楷體" w:hAnsi="Times New Roman" w:cs="標楷體" w:hint="eastAsia"/>
                <w:sz w:val="24"/>
                <w:szCs w:val="24"/>
              </w:rPr>
              <w:t>□其他</w:t>
            </w:r>
          </w:p>
        </w:tc>
      </w:tr>
      <w:tr w:rsidR="00D60EFF" w:rsidRPr="00161AED" w14:paraId="517D96B9" w14:textId="77777777" w:rsidTr="00CB19A7">
        <w:trPr>
          <w:trHeight w:val="959"/>
        </w:trPr>
        <w:tc>
          <w:tcPr>
            <w:tcW w:w="1423" w:type="dxa"/>
            <w:tcBorders>
              <w:top w:val="single" w:sz="6" w:space="0" w:color="000000"/>
              <w:left w:val="single" w:sz="6" w:space="0" w:color="000000"/>
              <w:bottom w:val="single" w:sz="6" w:space="0" w:color="000000"/>
              <w:right w:val="single" w:sz="6" w:space="0" w:color="000000"/>
            </w:tcBorders>
            <w:vAlign w:val="center"/>
          </w:tcPr>
          <w:p w14:paraId="229D3260" w14:textId="77777777" w:rsidR="00D60EFF" w:rsidRPr="002B2F48" w:rsidRDefault="00D60EFF" w:rsidP="00CB19A7">
            <w:pPr>
              <w:tabs>
                <w:tab w:val="left" w:pos="1156"/>
              </w:tabs>
              <w:kinsoku w:val="0"/>
              <w:overflowPunct w:val="0"/>
              <w:adjustRightInd w:val="0"/>
              <w:spacing w:line="172" w:lineRule="auto"/>
              <w:ind w:rightChars="55" w:right="121"/>
              <w:jc w:val="center"/>
              <w:rPr>
                <w:rFonts w:ascii="標楷體" w:eastAsia="標楷體" w:hAnsi="Times New Roman" w:cs="標楷體"/>
                <w:spacing w:val="43"/>
                <w:sz w:val="24"/>
                <w:szCs w:val="24"/>
              </w:rPr>
            </w:pPr>
            <w:r w:rsidRPr="00161AED">
              <w:rPr>
                <w:rFonts w:ascii="標楷體" w:eastAsia="標楷體" w:hAnsi="Times New Roman" w:cs="標楷體" w:hint="eastAsia"/>
                <w:spacing w:val="40"/>
                <w:sz w:val="24"/>
                <w:szCs w:val="24"/>
              </w:rPr>
              <w:t>身分</w:t>
            </w:r>
            <w:r w:rsidRPr="00161AED">
              <w:rPr>
                <w:rFonts w:ascii="標楷體" w:eastAsia="標楷體" w:hAnsi="Times New Roman" w:cs="標楷體" w:hint="eastAsia"/>
                <w:spacing w:val="43"/>
                <w:sz w:val="24"/>
                <w:szCs w:val="24"/>
              </w:rPr>
              <w:t>證</w:t>
            </w:r>
          </w:p>
          <w:p w14:paraId="03A252A3" w14:textId="77777777" w:rsidR="00D60EFF" w:rsidRPr="00161AED" w:rsidRDefault="00D60EFF" w:rsidP="00CB19A7">
            <w:pPr>
              <w:kinsoku w:val="0"/>
              <w:overflowPunct w:val="0"/>
              <w:adjustRightInd w:val="0"/>
              <w:spacing w:line="172" w:lineRule="auto"/>
              <w:ind w:rightChars="55" w:right="121"/>
              <w:jc w:val="center"/>
              <w:rPr>
                <w:rFonts w:ascii="標楷體" w:eastAsia="標楷體" w:hAnsi="Times New Roman" w:cs="標楷體"/>
                <w:sz w:val="24"/>
                <w:szCs w:val="24"/>
              </w:rPr>
            </w:pPr>
            <w:r w:rsidRPr="00161AED">
              <w:rPr>
                <w:rFonts w:ascii="標楷體" w:eastAsia="標楷體" w:hAnsi="Times New Roman" w:cs="標楷體" w:hint="eastAsia"/>
                <w:spacing w:val="40"/>
                <w:sz w:val="24"/>
                <w:szCs w:val="24"/>
              </w:rPr>
              <w:t>統</w:t>
            </w:r>
            <w:r w:rsidRPr="00161AED">
              <w:rPr>
                <w:rFonts w:ascii="標楷體" w:eastAsia="標楷體" w:hAnsi="Times New Roman" w:cs="標楷體" w:hint="eastAsia"/>
                <w:spacing w:val="26"/>
                <w:sz w:val="24"/>
                <w:szCs w:val="24"/>
              </w:rPr>
              <w:t>一</w:t>
            </w:r>
            <w:r w:rsidRPr="00161AED">
              <w:rPr>
                <w:rFonts w:ascii="標楷體" w:eastAsia="標楷體" w:hAnsi="Times New Roman" w:cs="標楷體" w:hint="eastAsia"/>
                <w:sz w:val="24"/>
                <w:szCs w:val="24"/>
              </w:rPr>
              <w:t>編</w:t>
            </w:r>
            <w:r w:rsidRPr="00161AED">
              <w:rPr>
                <w:rFonts w:ascii="標楷體" w:eastAsia="標楷體" w:hAnsi="Times New Roman" w:cs="標楷體"/>
                <w:sz w:val="24"/>
                <w:szCs w:val="24"/>
              </w:rPr>
              <w:tab/>
            </w:r>
            <w:r w:rsidRPr="00161AED">
              <w:rPr>
                <w:rFonts w:ascii="標楷體" w:eastAsia="標楷體" w:hAnsi="Times New Roman" w:cs="標楷體" w:hint="eastAsia"/>
                <w:sz w:val="24"/>
                <w:szCs w:val="24"/>
              </w:rPr>
              <w:t>號</w:t>
            </w:r>
          </w:p>
        </w:tc>
        <w:tc>
          <w:tcPr>
            <w:tcW w:w="3252" w:type="dxa"/>
            <w:gridSpan w:val="2"/>
            <w:tcBorders>
              <w:top w:val="single" w:sz="6" w:space="0" w:color="000000"/>
              <w:left w:val="single" w:sz="6" w:space="0" w:color="000000"/>
              <w:bottom w:val="single" w:sz="6" w:space="0" w:color="000000"/>
              <w:right w:val="single" w:sz="6" w:space="0" w:color="000000"/>
            </w:tcBorders>
            <w:vAlign w:val="center"/>
          </w:tcPr>
          <w:p w14:paraId="0548EED1" w14:textId="77777777" w:rsidR="00D60EFF" w:rsidRPr="00161AED" w:rsidRDefault="00D60EFF" w:rsidP="00CB19A7">
            <w:pPr>
              <w:kinsoku w:val="0"/>
              <w:overflowPunct w:val="0"/>
              <w:adjustRightInd w:val="0"/>
              <w:rPr>
                <w:rFonts w:ascii="Times New Roman" w:eastAsia="新細明體"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59FE72DC" w14:textId="77777777" w:rsidR="00D60EFF" w:rsidRPr="00161AED" w:rsidRDefault="00D60EFF" w:rsidP="00CB19A7">
            <w:pPr>
              <w:kinsoku w:val="0"/>
              <w:overflowPunct w:val="0"/>
              <w:adjustRightInd w:val="0"/>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聯絡電話</w:t>
            </w:r>
          </w:p>
        </w:tc>
        <w:tc>
          <w:tcPr>
            <w:tcW w:w="3850" w:type="dxa"/>
            <w:gridSpan w:val="3"/>
            <w:tcBorders>
              <w:top w:val="single" w:sz="6" w:space="0" w:color="000000"/>
              <w:left w:val="single" w:sz="6" w:space="0" w:color="000000"/>
              <w:bottom w:val="single" w:sz="6" w:space="0" w:color="000000"/>
              <w:right w:val="single" w:sz="4" w:space="0" w:color="000000"/>
            </w:tcBorders>
            <w:vAlign w:val="center"/>
          </w:tcPr>
          <w:p w14:paraId="11893ED6" w14:textId="77777777" w:rsidR="00D60EFF" w:rsidRPr="00161AED" w:rsidRDefault="00D60EFF" w:rsidP="00CB19A7">
            <w:pPr>
              <w:kinsoku w:val="0"/>
              <w:overflowPunct w:val="0"/>
              <w:adjustRightInd w:val="0"/>
              <w:spacing w:before="16" w:line="329" w:lineRule="exact"/>
              <w:rPr>
                <w:rFonts w:ascii="標楷體" w:eastAsia="標楷體" w:hAnsi="Times New Roman" w:cs="標楷體"/>
                <w:sz w:val="24"/>
                <w:szCs w:val="24"/>
              </w:rPr>
            </w:pPr>
            <w:r w:rsidRPr="00161AED">
              <w:rPr>
                <w:rFonts w:ascii="標楷體" w:eastAsia="標楷體" w:hAnsi="Times New Roman" w:cs="標楷體"/>
                <w:sz w:val="24"/>
                <w:szCs w:val="24"/>
              </w:rPr>
              <w:t>(</w:t>
            </w:r>
            <w:r w:rsidRPr="00161AED">
              <w:rPr>
                <w:rFonts w:ascii="標楷體" w:eastAsia="標楷體" w:hAnsi="Times New Roman" w:cs="標楷體" w:hint="eastAsia"/>
                <w:sz w:val="24"/>
                <w:szCs w:val="24"/>
              </w:rPr>
              <w:t>公</w:t>
            </w:r>
            <w:r w:rsidRPr="00161AED">
              <w:rPr>
                <w:rFonts w:ascii="標楷體" w:eastAsia="標楷體" w:hAnsi="Times New Roman" w:cs="標楷體"/>
                <w:sz w:val="24"/>
                <w:szCs w:val="24"/>
              </w:rPr>
              <w:t>)</w:t>
            </w:r>
          </w:p>
          <w:p w14:paraId="593C5435" w14:textId="77777777" w:rsidR="00D60EFF" w:rsidRPr="00161AED" w:rsidRDefault="00D60EFF" w:rsidP="00CB19A7">
            <w:pPr>
              <w:kinsoku w:val="0"/>
              <w:overflowPunct w:val="0"/>
              <w:adjustRightInd w:val="0"/>
              <w:spacing w:line="320" w:lineRule="exact"/>
              <w:rPr>
                <w:rFonts w:ascii="標楷體" w:eastAsia="標楷體" w:hAnsi="Times New Roman" w:cs="標楷體"/>
                <w:sz w:val="24"/>
                <w:szCs w:val="24"/>
              </w:rPr>
            </w:pPr>
            <w:r w:rsidRPr="00161AED">
              <w:rPr>
                <w:rFonts w:ascii="標楷體" w:eastAsia="標楷體" w:hAnsi="Times New Roman" w:cs="標楷體"/>
                <w:sz w:val="24"/>
                <w:szCs w:val="24"/>
              </w:rPr>
              <w:t>(</w:t>
            </w:r>
            <w:r w:rsidRPr="00161AED">
              <w:rPr>
                <w:rFonts w:ascii="標楷體" w:eastAsia="標楷體" w:hAnsi="Times New Roman" w:cs="標楷體" w:hint="eastAsia"/>
                <w:sz w:val="24"/>
                <w:szCs w:val="24"/>
              </w:rPr>
              <w:t>宅</w:t>
            </w:r>
            <w:r w:rsidRPr="00161AED">
              <w:rPr>
                <w:rFonts w:ascii="標楷體" w:eastAsia="標楷體" w:hAnsi="Times New Roman" w:cs="標楷體"/>
                <w:sz w:val="24"/>
                <w:szCs w:val="24"/>
              </w:rPr>
              <w:t>)</w:t>
            </w:r>
          </w:p>
          <w:p w14:paraId="7A77657E" w14:textId="77777777" w:rsidR="00D60EFF" w:rsidRPr="00161AED" w:rsidRDefault="00D60EFF" w:rsidP="00CB19A7">
            <w:pPr>
              <w:kinsoku w:val="0"/>
              <w:overflowPunct w:val="0"/>
              <w:adjustRightInd w:val="0"/>
              <w:spacing w:line="274" w:lineRule="exact"/>
              <w:rPr>
                <w:rFonts w:ascii="標楷體" w:eastAsia="標楷體" w:hAnsi="Times New Roman" w:cs="標楷體"/>
                <w:sz w:val="24"/>
                <w:szCs w:val="24"/>
              </w:rPr>
            </w:pPr>
            <w:r w:rsidRPr="00161AED">
              <w:rPr>
                <w:rFonts w:ascii="標楷體" w:eastAsia="標楷體" w:hAnsi="Times New Roman" w:cs="標楷體"/>
                <w:sz w:val="24"/>
                <w:szCs w:val="24"/>
              </w:rPr>
              <w:t>(</w:t>
            </w:r>
            <w:r w:rsidRPr="00161AED">
              <w:rPr>
                <w:rFonts w:ascii="標楷體" w:eastAsia="標楷體" w:hAnsi="Times New Roman" w:cs="標楷體" w:hint="eastAsia"/>
                <w:sz w:val="24"/>
                <w:szCs w:val="24"/>
              </w:rPr>
              <w:t>手機</w:t>
            </w:r>
            <w:r w:rsidRPr="00161AED">
              <w:rPr>
                <w:rFonts w:ascii="標楷體" w:eastAsia="標楷體" w:hAnsi="Times New Roman" w:cs="標楷體"/>
                <w:sz w:val="24"/>
                <w:szCs w:val="24"/>
              </w:rPr>
              <w:t>)</w:t>
            </w:r>
          </w:p>
        </w:tc>
      </w:tr>
      <w:tr w:rsidR="00D60EFF" w:rsidRPr="00161AED" w14:paraId="77B07E82" w14:textId="77777777" w:rsidTr="00CB19A7">
        <w:trPr>
          <w:trHeight w:val="748"/>
        </w:trPr>
        <w:tc>
          <w:tcPr>
            <w:tcW w:w="1423" w:type="dxa"/>
            <w:tcBorders>
              <w:top w:val="single" w:sz="6" w:space="0" w:color="000000"/>
              <w:left w:val="single" w:sz="6" w:space="0" w:color="000000"/>
              <w:bottom w:val="single" w:sz="6" w:space="0" w:color="000000"/>
              <w:right w:val="single" w:sz="6" w:space="0" w:color="000000"/>
            </w:tcBorders>
            <w:vAlign w:val="center"/>
          </w:tcPr>
          <w:p w14:paraId="5A0C0C19" w14:textId="77777777" w:rsidR="00D60EFF" w:rsidRPr="00161AED" w:rsidRDefault="00D60EFF" w:rsidP="00CB19A7">
            <w:pPr>
              <w:kinsoku w:val="0"/>
              <w:overflowPunct w:val="0"/>
              <w:adjustRightInd w:val="0"/>
              <w:ind w:rightChars="55" w:right="121"/>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住居所地址</w:t>
            </w:r>
          </w:p>
        </w:tc>
        <w:tc>
          <w:tcPr>
            <w:tcW w:w="8235" w:type="dxa"/>
            <w:gridSpan w:val="6"/>
            <w:tcBorders>
              <w:top w:val="single" w:sz="6" w:space="0" w:color="000000"/>
              <w:left w:val="single" w:sz="6" w:space="0" w:color="000000"/>
              <w:bottom w:val="single" w:sz="6" w:space="0" w:color="000000"/>
              <w:right w:val="single" w:sz="4" w:space="0" w:color="000000"/>
            </w:tcBorders>
            <w:vAlign w:val="center"/>
          </w:tcPr>
          <w:p w14:paraId="1B391392" w14:textId="77777777" w:rsidR="00D60EFF" w:rsidRPr="00161AED" w:rsidRDefault="00D60EFF" w:rsidP="00CB19A7">
            <w:pPr>
              <w:kinsoku w:val="0"/>
              <w:overflowPunct w:val="0"/>
              <w:adjustRightInd w:val="0"/>
              <w:rPr>
                <w:rFonts w:ascii="Times New Roman" w:eastAsia="新細明體" w:hAnsi="Times New Roman" w:cs="Times New Roman"/>
                <w:sz w:val="24"/>
                <w:szCs w:val="24"/>
              </w:rPr>
            </w:pPr>
          </w:p>
        </w:tc>
      </w:tr>
      <w:tr w:rsidR="00D60EFF" w:rsidRPr="00161AED" w14:paraId="14BE52E0" w14:textId="77777777" w:rsidTr="00CB19A7">
        <w:trPr>
          <w:trHeight w:val="601"/>
        </w:trPr>
        <w:tc>
          <w:tcPr>
            <w:tcW w:w="1423" w:type="dxa"/>
            <w:tcBorders>
              <w:top w:val="single" w:sz="6" w:space="0" w:color="000000"/>
              <w:left w:val="single" w:sz="6" w:space="0" w:color="000000"/>
              <w:bottom w:val="single" w:sz="4" w:space="0" w:color="000000"/>
              <w:right w:val="single" w:sz="6" w:space="0" w:color="000000"/>
            </w:tcBorders>
            <w:vAlign w:val="center"/>
          </w:tcPr>
          <w:p w14:paraId="48F24374" w14:textId="77777777" w:rsidR="00D60EFF" w:rsidRDefault="00D60EFF" w:rsidP="00CB19A7">
            <w:pPr>
              <w:kinsoku w:val="0"/>
              <w:overflowPunct w:val="0"/>
              <w:adjustRightInd w:val="0"/>
              <w:spacing w:before="59"/>
              <w:ind w:rightChars="55" w:right="121"/>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公文送達</w:t>
            </w:r>
          </w:p>
          <w:p w14:paraId="1112874B" w14:textId="77777777" w:rsidR="00D60EFF" w:rsidRPr="00161AED" w:rsidRDefault="00D60EFF" w:rsidP="00CB19A7">
            <w:pPr>
              <w:kinsoku w:val="0"/>
              <w:overflowPunct w:val="0"/>
              <w:adjustRightInd w:val="0"/>
              <w:spacing w:before="59"/>
              <w:ind w:rightChars="55" w:right="121"/>
              <w:jc w:val="center"/>
              <w:rPr>
                <w:rFonts w:ascii="標楷體" w:eastAsia="標楷體" w:hAnsi="Times New Roman" w:cs="標楷體"/>
                <w:sz w:val="24"/>
                <w:szCs w:val="24"/>
              </w:rPr>
            </w:pPr>
            <w:r w:rsidRPr="00161AED">
              <w:rPr>
                <w:rFonts w:ascii="標楷體" w:eastAsia="標楷體" w:hAnsi="Times New Roman" w:cs="標楷體"/>
                <w:sz w:val="24"/>
                <w:szCs w:val="24"/>
              </w:rPr>
              <w:t>(</w:t>
            </w:r>
            <w:r w:rsidRPr="00161AED">
              <w:rPr>
                <w:rFonts w:ascii="標楷體" w:eastAsia="標楷體" w:hAnsi="Times New Roman" w:cs="標楷體" w:hint="eastAsia"/>
                <w:sz w:val="24"/>
                <w:szCs w:val="24"/>
              </w:rPr>
              <w:t>寄送</w:t>
            </w:r>
            <w:r w:rsidRPr="00161AED">
              <w:rPr>
                <w:rFonts w:ascii="標楷體" w:eastAsia="標楷體" w:hAnsi="Times New Roman" w:cs="標楷體"/>
                <w:sz w:val="24"/>
                <w:szCs w:val="24"/>
              </w:rPr>
              <w:t>)</w:t>
            </w:r>
            <w:r w:rsidRPr="00161AED">
              <w:rPr>
                <w:rFonts w:ascii="標楷體" w:eastAsia="標楷體" w:hAnsi="Times New Roman" w:cs="標楷體" w:hint="eastAsia"/>
                <w:sz w:val="24"/>
                <w:szCs w:val="24"/>
              </w:rPr>
              <w:t>地址</w:t>
            </w:r>
          </w:p>
        </w:tc>
        <w:tc>
          <w:tcPr>
            <w:tcW w:w="8235" w:type="dxa"/>
            <w:gridSpan w:val="6"/>
            <w:tcBorders>
              <w:top w:val="single" w:sz="6" w:space="0" w:color="000000"/>
              <w:left w:val="single" w:sz="6" w:space="0" w:color="000000"/>
              <w:bottom w:val="single" w:sz="4" w:space="0" w:color="000000"/>
              <w:right w:val="single" w:sz="4" w:space="0" w:color="000000"/>
            </w:tcBorders>
            <w:vAlign w:val="center"/>
          </w:tcPr>
          <w:p w14:paraId="0EDD0D09" w14:textId="77777777" w:rsidR="00D60EFF" w:rsidRDefault="00D60EFF" w:rsidP="00CB19A7">
            <w:pPr>
              <w:kinsoku w:val="0"/>
              <w:overflowPunct w:val="0"/>
              <w:adjustRightInd w:val="0"/>
              <w:spacing w:line="302" w:lineRule="exact"/>
              <w:ind w:leftChars="67" w:left="147"/>
              <w:rPr>
                <w:rFonts w:ascii="標楷體" w:eastAsia="標楷體" w:hAnsi="Times New Roman" w:cs="標楷體"/>
                <w:sz w:val="24"/>
                <w:szCs w:val="24"/>
              </w:rPr>
            </w:pPr>
            <w:r w:rsidRPr="00161AED">
              <w:rPr>
                <w:rFonts w:ascii="標楷體" w:eastAsia="標楷體" w:hAnsi="Times New Roman" w:cs="標楷體" w:hint="eastAsia"/>
                <w:sz w:val="24"/>
                <w:szCs w:val="24"/>
              </w:rPr>
              <w:t>□同住居所地址</w:t>
            </w:r>
          </w:p>
          <w:p w14:paraId="5149BC01" w14:textId="77777777" w:rsidR="00D60EFF" w:rsidRPr="00161AED" w:rsidRDefault="00D60EFF" w:rsidP="00CB19A7">
            <w:pPr>
              <w:kinsoku w:val="0"/>
              <w:overflowPunct w:val="0"/>
              <w:adjustRightInd w:val="0"/>
              <w:spacing w:line="302" w:lineRule="exact"/>
              <w:ind w:leftChars="67" w:left="147"/>
              <w:rPr>
                <w:rFonts w:ascii="標楷體" w:eastAsia="標楷體" w:hAnsi="Times New Roman" w:cs="標楷體"/>
                <w:sz w:val="24"/>
                <w:szCs w:val="24"/>
              </w:rPr>
            </w:pPr>
            <w:r w:rsidRPr="00161AED">
              <w:rPr>
                <w:rFonts w:ascii="標楷體" w:eastAsia="標楷體" w:hAnsi="Times New Roman" w:cs="標楷體" w:hint="eastAsia"/>
                <w:sz w:val="24"/>
                <w:szCs w:val="24"/>
              </w:rPr>
              <w:t>□另列如下</w:t>
            </w:r>
          </w:p>
        </w:tc>
      </w:tr>
      <w:tr w:rsidR="00D60EFF" w:rsidRPr="00161AED" w14:paraId="6EC450FD" w14:textId="77777777" w:rsidTr="00CB19A7">
        <w:trPr>
          <w:trHeight w:val="843"/>
        </w:trPr>
        <w:tc>
          <w:tcPr>
            <w:tcW w:w="1423" w:type="dxa"/>
            <w:tcBorders>
              <w:top w:val="single" w:sz="4" w:space="0" w:color="000000"/>
              <w:left w:val="single" w:sz="4" w:space="0" w:color="000000"/>
              <w:bottom w:val="single" w:sz="4" w:space="0" w:color="000000"/>
              <w:right w:val="single" w:sz="4" w:space="0" w:color="000000"/>
            </w:tcBorders>
            <w:vAlign w:val="center"/>
          </w:tcPr>
          <w:p w14:paraId="647E0D0D" w14:textId="77777777" w:rsidR="00D60EFF" w:rsidRPr="00161AED" w:rsidRDefault="00D60EFF" w:rsidP="00CB19A7">
            <w:pPr>
              <w:kinsoku w:val="0"/>
              <w:overflowPunct w:val="0"/>
              <w:adjustRightInd w:val="0"/>
              <w:ind w:rightChars="55" w:right="121"/>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撤回原因</w:t>
            </w:r>
          </w:p>
          <w:p w14:paraId="52C795F8" w14:textId="77777777" w:rsidR="00D60EFF" w:rsidRPr="00161AED" w:rsidRDefault="00D60EFF" w:rsidP="00CB19A7">
            <w:pPr>
              <w:kinsoku w:val="0"/>
              <w:overflowPunct w:val="0"/>
              <w:adjustRightInd w:val="0"/>
              <w:ind w:rightChars="55" w:right="121"/>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（請簡述）</w:t>
            </w:r>
          </w:p>
        </w:tc>
        <w:tc>
          <w:tcPr>
            <w:tcW w:w="8235" w:type="dxa"/>
            <w:gridSpan w:val="6"/>
            <w:tcBorders>
              <w:top w:val="single" w:sz="4" w:space="0" w:color="000000"/>
              <w:left w:val="single" w:sz="4" w:space="0" w:color="000000"/>
              <w:bottom w:val="single" w:sz="4" w:space="0" w:color="000000"/>
              <w:right w:val="single" w:sz="4" w:space="0" w:color="000000"/>
            </w:tcBorders>
            <w:vAlign w:val="center"/>
          </w:tcPr>
          <w:p w14:paraId="4DD13AA9" w14:textId="77777777" w:rsidR="00D60EFF" w:rsidRPr="00161AED" w:rsidRDefault="00D60EFF" w:rsidP="00CB19A7">
            <w:pPr>
              <w:kinsoku w:val="0"/>
              <w:overflowPunct w:val="0"/>
              <w:adjustRightInd w:val="0"/>
              <w:rPr>
                <w:rFonts w:ascii="Times New Roman" w:eastAsia="新細明體" w:hAnsi="Times New Roman" w:cs="Times New Roman"/>
                <w:sz w:val="24"/>
                <w:szCs w:val="24"/>
              </w:rPr>
            </w:pPr>
          </w:p>
        </w:tc>
      </w:tr>
      <w:tr w:rsidR="00D60EFF" w:rsidRPr="00161AED" w14:paraId="4D8677C6" w14:textId="77777777" w:rsidTr="00CB19A7">
        <w:trPr>
          <w:trHeight w:val="510"/>
        </w:trPr>
        <w:tc>
          <w:tcPr>
            <w:tcW w:w="1423" w:type="dxa"/>
            <w:tcBorders>
              <w:top w:val="single" w:sz="4" w:space="0" w:color="000000"/>
              <w:left w:val="single" w:sz="4" w:space="0" w:color="000000"/>
              <w:bottom w:val="single" w:sz="4" w:space="0" w:color="000000"/>
              <w:right w:val="single" w:sz="4" w:space="0" w:color="000000"/>
            </w:tcBorders>
            <w:vAlign w:val="center"/>
          </w:tcPr>
          <w:p w14:paraId="7C63F3D1" w14:textId="77777777" w:rsidR="00D60EFF" w:rsidRPr="00161AED" w:rsidRDefault="00D60EFF" w:rsidP="00CB19A7">
            <w:pPr>
              <w:kinsoku w:val="0"/>
              <w:overflowPunct w:val="0"/>
              <w:adjustRightInd w:val="0"/>
              <w:ind w:rightChars="55" w:right="121"/>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附件</w:t>
            </w:r>
          </w:p>
        </w:tc>
        <w:tc>
          <w:tcPr>
            <w:tcW w:w="8235" w:type="dxa"/>
            <w:gridSpan w:val="6"/>
            <w:tcBorders>
              <w:top w:val="single" w:sz="4" w:space="0" w:color="000000"/>
              <w:left w:val="single" w:sz="4" w:space="0" w:color="000000"/>
              <w:bottom w:val="single" w:sz="4" w:space="0" w:color="000000"/>
              <w:right w:val="single" w:sz="4" w:space="0" w:color="000000"/>
            </w:tcBorders>
            <w:vAlign w:val="center"/>
          </w:tcPr>
          <w:p w14:paraId="218D8726" w14:textId="77777777" w:rsidR="00D60EFF" w:rsidRPr="00161AED" w:rsidRDefault="00D60EFF" w:rsidP="00CB19A7">
            <w:pPr>
              <w:kinsoku w:val="0"/>
              <w:overflowPunct w:val="0"/>
              <w:adjustRightInd w:val="0"/>
              <w:spacing w:before="136"/>
              <w:rPr>
                <w:rFonts w:ascii="標楷體" w:eastAsia="標楷體" w:hAnsi="Times New Roman" w:cs="標楷體"/>
                <w:sz w:val="24"/>
                <w:szCs w:val="24"/>
              </w:rPr>
            </w:pPr>
            <w:r w:rsidRPr="00161AED">
              <w:rPr>
                <w:rFonts w:ascii="標楷體" w:eastAsia="標楷體" w:hAnsi="Times New Roman" w:cs="標楷體" w:hint="eastAsia"/>
                <w:sz w:val="24"/>
                <w:szCs w:val="24"/>
              </w:rPr>
              <w:t>檢附原申訴書影本</w:t>
            </w:r>
          </w:p>
        </w:tc>
      </w:tr>
      <w:tr w:rsidR="00D60EFF" w:rsidRPr="00161AED" w14:paraId="06171262" w14:textId="77777777" w:rsidTr="00CB19A7">
        <w:trPr>
          <w:trHeight w:val="2238"/>
        </w:trPr>
        <w:tc>
          <w:tcPr>
            <w:tcW w:w="1423" w:type="dxa"/>
            <w:tcBorders>
              <w:top w:val="single" w:sz="4" w:space="0" w:color="000000"/>
              <w:left w:val="single" w:sz="4" w:space="0" w:color="000000"/>
              <w:bottom w:val="single" w:sz="4" w:space="0" w:color="000000"/>
              <w:right w:val="single" w:sz="4" w:space="0" w:color="000000"/>
            </w:tcBorders>
            <w:vAlign w:val="center"/>
          </w:tcPr>
          <w:p w14:paraId="3AADBEE5" w14:textId="77777777" w:rsidR="00D60EFF" w:rsidRPr="00161AED" w:rsidRDefault="00D60EFF" w:rsidP="00CB19A7">
            <w:pPr>
              <w:kinsoku w:val="0"/>
              <w:overflowPunct w:val="0"/>
              <w:adjustRightInd w:val="0"/>
              <w:ind w:rightChars="55" w:right="121"/>
              <w:jc w:val="center"/>
              <w:rPr>
                <w:rFonts w:ascii="標楷體" w:eastAsia="標楷體" w:hAnsi="Times New Roman" w:cs="標楷體"/>
                <w:sz w:val="24"/>
                <w:szCs w:val="24"/>
              </w:rPr>
            </w:pPr>
            <w:r w:rsidRPr="00446FE0">
              <w:rPr>
                <w:rFonts w:ascii="標楷體" w:eastAsia="標楷體" w:hAnsi="Times New Roman" w:cs="標楷體" w:hint="eastAsia"/>
                <w:sz w:val="24"/>
                <w:szCs w:val="24"/>
              </w:rPr>
              <w:t>說明</w:t>
            </w:r>
          </w:p>
        </w:tc>
        <w:tc>
          <w:tcPr>
            <w:tcW w:w="8235" w:type="dxa"/>
            <w:gridSpan w:val="6"/>
            <w:tcBorders>
              <w:top w:val="single" w:sz="4" w:space="0" w:color="000000"/>
              <w:left w:val="single" w:sz="4" w:space="0" w:color="000000"/>
              <w:bottom w:val="single" w:sz="4" w:space="0" w:color="000000"/>
              <w:right w:val="single" w:sz="4" w:space="0" w:color="000000"/>
            </w:tcBorders>
          </w:tcPr>
          <w:p w14:paraId="36813A79" w14:textId="77777777" w:rsidR="00D60EFF" w:rsidRDefault="00D60EFF" w:rsidP="00CB19A7">
            <w:pPr>
              <w:numPr>
                <w:ilvl w:val="0"/>
                <w:numId w:val="11"/>
              </w:numPr>
              <w:kinsoku w:val="0"/>
              <w:overflowPunct w:val="0"/>
              <w:adjustRightInd w:val="0"/>
              <w:spacing w:before="3" w:line="285" w:lineRule="auto"/>
              <w:ind w:right="8" w:hanging="244"/>
              <w:jc w:val="both"/>
              <w:rPr>
                <w:rFonts w:ascii="標楷體" w:eastAsia="標楷體" w:hAnsi="Times New Roman" w:cs="標楷體"/>
                <w:sz w:val="24"/>
                <w:szCs w:val="24"/>
              </w:rPr>
            </w:pPr>
            <w:r w:rsidRPr="00446FE0">
              <w:rPr>
                <w:rFonts w:ascii="標楷體" w:eastAsia="標楷體" w:hAnsi="Times New Roman" w:cs="標楷體" w:hint="eastAsia"/>
                <w:spacing w:val="-4"/>
                <w:sz w:val="24"/>
                <w:szCs w:val="24"/>
              </w:rPr>
              <w:t>依性騷擾防治法第</w:t>
            </w:r>
            <w:r w:rsidRPr="00446FE0">
              <w:rPr>
                <w:rFonts w:ascii="Times New Roman" w:eastAsia="標楷體" w:hAnsi="Times New Roman" w:cs="Times New Roman"/>
                <w:sz w:val="24"/>
                <w:szCs w:val="24"/>
              </w:rPr>
              <w:t>14</w:t>
            </w:r>
            <w:r w:rsidRPr="00446FE0">
              <w:rPr>
                <w:rFonts w:ascii="標楷體" w:eastAsia="標楷體" w:hAnsi="Times New Roman" w:cs="標楷體" w:hint="eastAsia"/>
                <w:spacing w:val="-13"/>
                <w:sz w:val="24"/>
                <w:szCs w:val="24"/>
              </w:rPr>
              <w:t>條第</w:t>
            </w:r>
            <w:r w:rsidRPr="00446FE0">
              <w:rPr>
                <w:rFonts w:ascii="Times New Roman" w:eastAsia="標楷體" w:hAnsi="Times New Roman" w:cs="Times New Roman"/>
                <w:sz w:val="24"/>
                <w:szCs w:val="24"/>
              </w:rPr>
              <w:t>4</w:t>
            </w:r>
            <w:r w:rsidRPr="00446FE0">
              <w:rPr>
                <w:rFonts w:ascii="標楷體" w:eastAsia="標楷體" w:hAnsi="Times New Roman" w:cs="標楷體" w:hint="eastAsia"/>
                <w:spacing w:val="-9"/>
                <w:sz w:val="24"/>
                <w:szCs w:val="24"/>
              </w:rPr>
              <w:t>項、第</w:t>
            </w:r>
            <w:r w:rsidRPr="00446FE0">
              <w:rPr>
                <w:rFonts w:ascii="Times New Roman" w:eastAsia="標楷體" w:hAnsi="Times New Roman" w:cs="Times New Roman"/>
                <w:sz w:val="24"/>
                <w:szCs w:val="24"/>
              </w:rPr>
              <w:t>5</w:t>
            </w:r>
            <w:r w:rsidRPr="00446FE0">
              <w:rPr>
                <w:rFonts w:ascii="標楷體" w:eastAsia="標楷體" w:hAnsi="Times New Roman" w:cs="標楷體" w:hint="eastAsia"/>
                <w:spacing w:val="-5"/>
                <w:sz w:val="24"/>
                <w:szCs w:val="24"/>
              </w:rPr>
              <w:t>項及性騷擾防治法施行細則第</w:t>
            </w:r>
            <w:r w:rsidRPr="00446FE0">
              <w:rPr>
                <w:rFonts w:ascii="Times New Roman" w:eastAsia="標楷體" w:hAnsi="Times New Roman" w:cs="Times New Roman"/>
                <w:sz w:val="24"/>
                <w:szCs w:val="24"/>
              </w:rPr>
              <w:t>14</w:t>
            </w:r>
            <w:r w:rsidRPr="00446FE0">
              <w:rPr>
                <w:rFonts w:ascii="標楷體" w:eastAsia="標楷體" w:hAnsi="Times New Roman" w:cs="標楷體" w:hint="eastAsia"/>
                <w:spacing w:val="-13"/>
                <w:sz w:val="24"/>
                <w:szCs w:val="24"/>
              </w:rPr>
              <w:t>條</w:t>
            </w:r>
            <w:r w:rsidRPr="00446FE0">
              <w:rPr>
                <w:rFonts w:ascii="標楷體" w:eastAsia="標楷體" w:hAnsi="Times New Roman" w:cs="標楷體" w:hint="eastAsia"/>
                <w:spacing w:val="4"/>
                <w:sz w:val="24"/>
                <w:szCs w:val="24"/>
              </w:rPr>
              <w:t>第</w:t>
            </w:r>
            <w:r w:rsidRPr="00446FE0">
              <w:rPr>
                <w:rFonts w:ascii="Times New Roman" w:eastAsia="標楷體" w:hAnsi="Times New Roman" w:cs="Times New Roman"/>
                <w:sz w:val="24"/>
                <w:szCs w:val="24"/>
              </w:rPr>
              <w:t>2</w:t>
            </w:r>
            <w:r w:rsidRPr="00446FE0">
              <w:rPr>
                <w:rFonts w:ascii="標楷體" w:eastAsia="標楷體" w:hAnsi="Times New Roman" w:cs="標楷體" w:hint="eastAsia"/>
                <w:sz w:val="24"/>
                <w:szCs w:val="24"/>
              </w:rPr>
              <w:t>項規定，性騷擾事件經撤回申訴者，不得就同一事件再行申訴。同一性騷擾事件撤回申訴後再行申訴者，直轄市、縣</w:t>
            </w:r>
            <w:r w:rsidRPr="006B324B">
              <w:rPr>
                <w:rFonts w:ascii="標楷體" w:eastAsia="標楷體" w:hAnsi="Times New Roman" w:cs="標楷體" w:hint="eastAsia"/>
                <w:sz w:val="24"/>
                <w:szCs w:val="24"/>
              </w:rPr>
              <w:t>(</w:t>
            </w:r>
            <w:r w:rsidRPr="00446FE0">
              <w:rPr>
                <w:rFonts w:ascii="標楷體" w:eastAsia="標楷體" w:hAnsi="Times New Roman" w:cs="標楷體" w:hint="eastAsia"/>
                <w:sz w:val="24"/>
                <w:szCs w:val="24"/>
              </w:rPr>
              <w:t>市</w:t>
            </w:r>
            <w:r w:rsidRPr="006B324B">
              <w:rPr>
                <w:rFonts w:ascii="標楷體" w:eastAsia="標楷體" w:hAnsi="Times New Roman" w:cs="標楷體" w:hint="eastAsia"/>
                <w:sz w:val="24"/>
                <w:szCs w:val="24"/>
              </w:rPr>
              <w:t>)</w:t>
            </w:r>
            <w:r w:rsidRPr="00446FE0">
              <w:rPr>
                <w:rFonts w:ascii="標楷體" w:eastAsia="標楷體" w:hAnsi="Times New Roman" w:cs="標楷體" w:hint="eastAsia"/>
                <w:sz w:val="24"/>
                <w:szCs w:val="24"/>
              </w:rPr>
              <w:t>主管機關應不予受理；受理申訴單位應即移送直轄市、縣</w:t>
            </w:r>
            <w:r w:rsidRPr="006B324B">
              <w:rPr>
                <w:rFonts w:ascii="標楷體" w:eastAsia="標楷體" w:hAnsi="Times New Roman" w:cs="標楷體" w:hint="eastAsia"/>
                <w:sz w:val="24"/>
                <w:szCs w:val="24"/>
              </w:rPr>
              <w:t>(</w:t>
            </w:r>
            <w:r w:rsidRPr="00446FE0">
              <w:rPr>
                <w:rFonts w:ascii="標楷體" w:eastAsia="標楷體" w:hAnsi="Times New Roman" w:cs="標楷體" w:hint="eastAsia"/>
                <w:sz w:val="24"/>
                <w:szCs w:val="24"/>
              </w:rPr>
              <w:t>市主管機關處理。</w:t>
            </w:r>
          </w:p>
          <w:p w14:paraId="16AD0149" w14:textId="77777777" w:rsidR="00D60EFF" w:rsidRPr="00161AED" w:rsidRDefault="00D60EFF" w:rsidP="00CB19A7">
            <w:pPr>
              <w:numPr>
                <w:ilvl w:val="0"/>
                <w:numId w:val="11"/>
              </w:numPr>
              <w:kinsoku w:val="0"/>
              <w:overflowPunct w:val="0"/>
              <w:adjustRightInd w:val="0"/>
              <w:spacing w:before="3" w:line="285" w:lineRule="auto"/>
              <w:ind w:right="8" w:hanging="244"/>
              <w:jc w:val="both"/>
              <w:rPr>
                <w:rFonts w:ascii="標楷體" w:eastAsia="標楷體" w:hAnsi="Times New Roman" w:cs="標楷體"/>
                <w:sz w:val="24"/>
                <w:szCs w:val="24"/>
              </w:rPr>
            </w:pPr>
            <w:r w:rsidRPr="00446FE0">
              <w:rPr>
                <w:rFonts w:ascii="標楷體" w:eastAsia="標楷體" w:hAnsi="Times New Roman" w:cs="標楷體" w:hint="eastAsia"/>
                <w:sz w:val="24"/>
                <w:szCs w:val="24"/>
              </w:rPr>
              <w:t>本撤回書所載當事人相關資料，除有調查之必要或基於公共安全之考量者外，應予保密。</w:t>
            </w:r>
          </w:p>
        </w:tc>
      </w:tr>
      <w:tr w:rsidR="00D60EFF" w:rsidRPr="00161AED" w14:paraId="382A74FC" w14:textId="77777777" w:rsidTr="00CB19A7">
        <w:trPr>
          <w:trHeight w:val="3153"/>
        </w:trPr>
        <w:tc>
          <w:tcPr>
            <w:tcW w:w="9658" w:type="dxa"/>
            <w:gridSpan w:val="7"/>
            <w:tcBorders>
              <w:top w:val="single" w:sz="4" w:space="0" w:color="000000"/>
              <w:left w:val="single" w:sz="4" w:space="0" w:color="000000"/>
              <w:bottom w:val="single" w:sz="4" w:space="0" w:color="000000"/>
              <w:right w:val="single" w:sz="4" w:space="0" w:color="000000"/>
            </w:tcBorders>
          </w:tcPr>
          <w:p w14:paraId="3E28EA4E" w14:textId="77777777" w:rsidR="00D60EFF" w:rsidRDefault="00D60EFF" w:rsidP="00CB19A7">
            <w:pPr>
              <w:tabs>
                <w:tab w:val="left" w:pos="7238"/>
                <w:tab w:val="left" w:pos="8133"/>
                <w:tab w:val="left" w:pos="9028"/>
              </w:tabs>
              <w:kinsoku w:val="0"/>
              <w:overflowPunct w:val="0"/>
              <w:adjustRightInd w:val="0"/>
              <w:spacing w:before="233"/>
              <w:ind w:leftChars="137" w:left="301" w:rightChars="63" w:right="139"/>
              <w:rPr>
                <w:rFonts w:ascii="標楷體" w:eastAsia="標楷體" w:hAnsi="Times New Roman" w:cs="標楷體"/>
                <w:sz w:val="28"/>
                <w:szCs w:val="28"/>
              </w:rPr>
            </w:pPr>
            <w:r w:rsidRPr="00161AED">
              <w:rPr>
                <w:rFonts w:ascii="標楷體" w:eastAsia="標楷體" w:hAnsi="Times New Roman" w:cs="標楷體" w:hint="eastAsia"/>
                <w:spacing w:val="16"/>
                <w:sz w:val="28"/>
                <w:szCs w:val="28"/>
              </w:rPr>
              <w:t>本</w:t>
            </w:r>
            <w:r w:rsidRPr="00161AED">
              <w:rPr>
                <w:rFonts w:ascii="標楷體" w:eastAsia="標楷體" w:hAnsi="Times New Roman" w:cs="標楷體" w:hint="eastAsia"/>
                <w:spacing w:val="19"/>
                <w:sz w:val="28"/>
                <w:szCs w:val="28"/>
              </w:rPr>
              <w:t>人</w:t>
            </w:r>
            <w:r>
              <w:rPr>
                <w:rFonts w:ascii="標楷體" w:eastAsia="標楷體" w:hAnsi="Times New Roman" w:cs="標楷體" w:hint="eastAsia"/>
                <w:spacing w:val="19"/>
                <w:sz w:val="28"/>
                <w:szCs w:val="28"/>
              </w:rPr>
              <w:t>(</w:t>
            </w:r>
            <w:r w:rsidRPr="00161AED">
              <w:rPr>
                <w:rFonts w:ascii="標楷體" w:eastAsia="標楷體" w:hAnsi="Times New Roman" w:cs="標楷體" w:hint="eastAsia"/>
                <w:spacing w:val="16"/>
                <w:sz w:val="28"/>
                <w:szCs w:val="28"/>
              </w:rPr>
              <w:t>申訴人</w:t>
            </w:r>
            <w:r>
              <w:rPr>
                <w:rFonts w:ascii="標楷體" w:eastAsia="標楷體" w:hAnsi="Times New Roman" w:cs="標楷體" w:hint="eastAsia"/>
                <w:spacing w:val="16"/>
                <w:sz w:val="28"/>
                <w:szCs w:val="28"/>
              </w:rPr>
              <w:t>)</w:t>
            </w:r>
            <w:r w:rsidRPr="00161AED">
              <w:rPr>
                <w:rFonts w:ascii="標楷體" w:eastAsia="標楷體" w:hAnsi="Times New Roman" w:cs="標楷體" w:hint="eastAsia"/>
                <w:spacing w:val="16"/>
                <w:sz w:val="28"/>
                <w:szCs w:val="28"/>
              </w:rPr>
              <w:t>已瞭</w:t>
            </w:r>
            <w:r w:rsidRPr="00161AED">
              <w:rPr>
                <w:rFonts w:ascii="標楷體" w:eastAsia="標楷體" w:hAnsi="Times New Roman" w:cs="標楷體" w:hint="eastAsia"/>
                <w:spacing w:val="19"/>
                <w:sz w:val="28"/>
                <w:szCs w:val="28"/>
              </w:rPr>
              <w:t>解</w:t>
            </w:r>
            <w:r w:rsidRPr="00161AED">
              <w:rPr>
                <w:rFonts w:ascii="標楷體" w:eastAsia="標楷體" w:hAnsi="Times New Roman" w:cs="標楷體" w:hint="eastAsia"/>
                <w:spacing w:val="16"/>
                <w:sz w:val="28"/>
                <w:szCs w:val="28"/>
              </w:rPr>
              <w:t>上開說明</w:t>
            </w:r>
            <w:r w:rsidRPr="00161AED">
              <w:rPr>
                <w:rFonts w:ascii="標楷體" w:eastAsia="標楷體" w:hAnsi="Times New Roman" w:cs="標楷體" w:hint="eastAsia"/>
                <w:spacing w:val="19"/>
                <w:sz w:val="28"/>
                <w:szCs w:val="28"/>
              </w:rPr>
              <w:t>內</w:t>
            </w:r>
            <w:r w:rsidRPr="00161AED">
              <w:rPr>
                <w:rFonts w:ascii="標楷體" w:eastAsia="標楷體" w:hAnsi="Times New Roman" w:cs="標楷體" w:hint="eastAsia"/>
                <w:spacing w:val="16"/>
                <w:sz w:val="28"/>
                <w:szCs w:val="28"/>
              </w:rPr>
              <w:t>容，</w:t>
            </w:r>
            <w:r w:rsidRPr="00161AED">
              <w:rPr>
                <w:rFonts w:ascii="標楷體" w:eastAsia="標楷體" w:hAnsi="Times New Roman" w:cs="標楷體" w:hint="eastAsia"/>
                <w:spacing w:val="19"/>
                <w:sz w:val="28"/>
                <w:szCs w:val="28"/>
              </w:rPr>
              <w:t>撤</w:t>
            </w:r>
            <w:r w:rsidRPr="00161AED">
              <w:rPr>
                <w:rFonts w:ascii="標楷體" w:eastAsia="標楷體" w:hAnsi="Times New Roman" w:cs="標楷體" w:hint="eastAsia"/>
                <w:spacing w:val="16"/>
                <w:sz w:val="28"/>
                <w:szCs w:val="28"/>
              </w:rPr>
              <w:t>回於</w:t>
            </w:r>
            <w:r>
              <w:rPr>
                <w:rFonts w:ascii="標楷體" w:eastAsia="標楷體" w:hAnsi="Times New Roman" w:cs="標楷體" w:hint="eastAsia"/>
                <w:spacing w:val="16"/>
                <w:sz w:val="28"/>
                <w:szCs w:val="28"/>
                <w:u w:val="single"/>
              </w:rPr>
              <w:t xml:space="preserve">   </w:t>
            </w:r>
            <w:r w:rsidRPr="00161AED">
              <w:rPr>
                <w:rFonts w:ascii="標楷體" w:eastAsia="標楷體" w:hAnsi="Times New Roman" w:cs="標楷體" w:hint="eastAsia"/>
                <w:spacing w:val="18"/>
                <w:sz w:val="28"/>
                <w:szCs w:val="28"/>
              </w:rPr>
              <w:t>年</w:t>
            </w:r>
            <w:r>
              <w:rPr>
                <w:rFonts w:ascii="標楷體" w:eastAsia="標楷體" w:hAnsi="Times New Roman" w:cs="標楷體" w:hint="eastAsia"/>
                <w:spacing w:val="18"/>
                <w:sz w:val="28"/>
                <w:szCs w:val="28"/>
                <w:u w:val="single"/>
              </w:rPr>
              <w:t xml:space="preserve">   </w:t>
            </w:r>
            <w:r w:rsidRPr="00161AED">
              <w:rPr>
                <w:rFonts w:ascii="標楷體" w:eastAsia="標楷體" w:hAnsi="Times New Roman" w:cs="標楷體" w:hint="eastAsia"/>
                <w:spacing w:val="19"/>
                <w:sz w:val="28"/>
                <w:szCs w:val="28"/>
              </w:rPr>
              <w:t>月</w:t>
            </w:r>
            <w:r>
              <w:rPr>
                <w:rFonts w:ascii="標楷體" w:eastAsia="標楷體" w:hAnsi="Times New Roman" w:cs="標楷體" w:hint="eastAsia"/>
                <w:spacing w:val="19"/>
                <w:sz w:val="28"/>
                <w:szCs w:val="28"/>
                <w:u w:val="single"/>
              </w:rPr>
              <w:t xml:space="preserve">   </w:t>
            </w:r>
            <w:r w:rsidRPr="00161AED">
              <w:rPr>
                <w:rFonts w:ascii="標楷體" w:eastAsia="標楷體" w:hAnsi="Times New Roman" w:cs="標楷體" w:hint="eastAsia"/>
                <w:spacing w:val="16"/>
                <w:sz w:val="28"/>
                <w:szCs w:val="28"/>
              </w:rPr>
              <w:t>日申訴</w:t>
            </w:r>
            <w:r>
              <w:rPr>
                <w:rFonts w:ascii="標楷體" w:eastAsia="標楷體" w:hAnsi="Times New Roman" w:cs="標楷體" w:hint="eastAsia"/>
                <w:spacing w:val="16"/>
                <w:sz w:val="28"/>
                <w:szCs w:val="28"/>
                <w:u w:val="single"/>
              </w:rPr>
              <w:t xml:space="preserve">     </w:t>
            </w:r>
            <w:r w:rsidRPr="00161AED">
              <w:rPr>
                <w:rFonts w:ascii="標楷體" w:eastAsia="標楷體" w:hAnsi="Times New Roman" w:cs="標楷體" w:hint="eastAsia"/>
                <w:sz w:val="28"/>
                <w:szCs w:val="28"/>
              </w:rPr>
              <w:t>（被申訴人姓名</w:t>
            </w:r>
            <w:r>
              <w:rPr>
                <w:rFonts w:ascii="標楷體" w:eastAsia="標楷體" w:hAnsi="Times New Roman" w:cs="標楷體" w:hint="eastAsia"/>
                <w:sz w:val="28"/>
                <w:szCs w:val="28"/>
              </w:rPr>
              <w:t>）</w:t>
            </w:r>
            <w:r w:rsidRPr="00161AED">
              <w:rPr>
                <w:rFonts w:ascii="標楷體" w:eastAsia="標楷體" w:hAnsi="Times New Roman" w:cs="標楷體" w:hint="eastAsia"/>
                <w:sz w:val="28"/>
                <w:szCs w:val="28"/>
              </w:rPr>
              <w:t>之性騷擾申訴事件，特此聲明。</w:t>
            </w:r>
          </w:p>
          <w:p w14:paraId="42B18EB9" w14:textId="77777777" w:rsidR="00D60EFF" w:rsidRPr="00161AED" w:rsidRDefault="00D60EFF" w:rsidP="00CB19A7">
            <w:pPr>
              <w:tabs>
                <w:tab w:val="left" w:pos="7238"/>
                <w:tab w:val="left" w:pos="8133"/>
                <w:tab w:val="left" w:pos="9028"/>
              </w:tabs>
              <w:kinsoku w:val="0"/>
              <w:overflowPunct w:val="0"/>
              <w:adjustRightInd w:val="0"/>
              <w:spacing w:before="233"/>
              <w:ind w:leftChars="137" w:left="301" w:rightChars="63" w:right="139"/>
              <w:rPr>
                <w:rFonts w:ascii="標楷體" w:eastAsia="標楷體" w:hAnsi="Times New Roman" w:cs="標楷體"/>
                <w:sz w:val="28"/>
                <w:szCs w:val="28"/>
              </w:rPr>
            </w:pPr>
            <w:r w:rsidRPr="00161AED">
              <w:rPr>
                <w:rFonts w:ascii="標楷體" w:eastAsia="標楷體" w:hAnsi="Times New Roman" w:cs="標楷體" w:hint="eastAsia"/>
                <w:sz w:val="28"/>
                <w:szCs w:val="28"/>
              </w:rPr>
              <w:t>此致</w:t>
            </w:r>
          </w:p>
          <w:p w14:paraId="30BD27A0" w14:textId="03F9A6AE" w:rsidR="00D60EFF" w:rsidRPr="00161AED" w:rsidRDefault="001037EF" w:rsidP="00CB19A7">
            <w:pPr>
              <w:kinsoku w:val="0"/>
              <w:overflowPunct w:val="0"/>
              <w:adjustRightInd w:val="0"/>
              <w:spacing w:line="346" w:lineRule="exact"/>
              <w:ind w:leftChars="137" w:left="301" w:rightChars="63" w:right="139"/>
              <w:rPr>
                <w:rFonts w:ascii="標楷體" w:eastAsia="標楷體" w:hAnsi="Times New Roman" w:cs="標楷體"/>
                <w:sz w:val="28"/>
                <w:szCs w:val="28"/>
              </w:rPr>
            </w:pPr>
            <w:r>
              <w:rPr>
                <w:rFonts w:ascii="標楷體" w:eastAsia="標楷體" w:hAnsi="Times New Roman" w:cs="標楷體" w:hint="eastAsia"/>
                <w:sz w:val="28"/>
                <w:szCs w:val="28"/>
              </w:rPr>
              <w:t>國立鳳山高級中學</w:t>
            </w:r>
          </w:p>
          <w:p w14:paraId="63A5E57D" w14:textId="77777777" w:rsidR="00D60EFF" w:rsidRDefault="00D60EFF" w:rsidP="00CB19A7">
            <w:pPr>
              <w:tabs>
                <w:tab w:val="left" w:pos="6714"/>
                <w:tab w:val="left" w:pos="8116"/>
                <w:tab w:val="left" w:pos="8954"/>
                <w:tab w:val="left" w:pos="9796"/>
              </w:tabs>
              <w:kinsoku w:val="0"/>
              <w:overflowPunct w:val="0"/>
              <w:adjustRightInd w:val="0"/>
              <w:spacing w:before="189" w:line="339" w:lineRule="exact"/>
              <w:ind w:leftChars="137" w:left="301" w:rightChars="63" w:right="139"/>
              <w:rPr>
                <w:rFonts w:ascii="標楷體" w:eastAsia="標楷體" w:hAnsi="Times New Roman" w:cs="標楷體"/>
                <w:sz w:val="28"/>
                <w:szCs w:val="28"/>
                <w:u w:val="single"/>
              </w:rPr>
            </w:pPr>
            <w:r w:rsidRPr="00161AED">
              <w:rPr>
                <w:rFonts w:ascii="標楷體" w:eastAsia="標楷體" w:hAnsi="Times New Roman" w:cs="標楷體" w:hint="eastAsia"/>
                <w:sz w:val="28"/>
                <w:szCs w:val="28"/>
              </w:rPr>
              <w:t>本人</w:t>
            </w:r>
            <w:r>
              <w:rPr>
                <w:rFonts w:ascii="標楷體" w:eastAsia="標楷體" w:hAnsi="Times New Roman" w:cs="標楷體" w:hint="eastAsia"/>
                <w:sz w:val="28"/>
                <w:szCs w:val="28"/>
              </w:rPr>
              <w:t>(</w:t>
            </w:r>
            <w:r w:rsidRPr="00161AED">
              <w:rPr>
                <w:rFonts w:ascii="標楷體" w:eastAsia="標楷體" w:hAnsi="Times New Roman" w:cs="標楷體" w:hint="eastAsia"/>
                <w:sz w:val="28"/>
                <w:szCs w:val="28"/>
              </w:rPr>
              <w:t>申</w:t>
            </w:r>
            <w:r w:rsidRPr="00161AED">
              <w:rPr>
                <w:rFonts w:ascii="標楷體" w:eastAsia="標楷體" w:hAnsi="Times New Roman" w:cs="標楷體" w:hint="eastAsia"/>
                <w:spacing w:val="-3"/>
                <w:sz w:val="28"/>
                <w:szCs w:val="28"/>
              </w:rPr>
              <w:t>訴</w:t>
            </w:r>
            <w:r w:rsidRPr="00161AED">
              <w:rPr>
                <w:rFonts w:ascii="標楷體" w:eastAsia="標楷體" w:hAnsi="Times New Roman" w:cs="標楷體" w:hint="eastAsia"/>
                <w:sz w:val="28"/>
                <w:szCs w:val="28"/>
              </w:rPr>
              <w:t>人</w:t>
            </w:r>
            <w:r>
              <w:rPr>
                <w:rFonts w:ascii="標楷體" w:eastAsia="標楷體" w:hAnsi="Times New Roman" w:cs="標楷體" w:hint="eastAsia"/>
                <w:sz w:val="28"/>
                <w:szCs w:val="28"/>
              </w:rPr>
              <w:t>)</w:t>
            </w:r>
            <w:r w:rsidRPr="00161AED">
              <w:rPr>
                <w:rFonts w:ascii="標楷體" w:eastAsia="標楷體" w:hAnsi="Times New Roman" w:cs="標楷體" w:hint="eastAsia"/>
                <w:spacing w:val="-3"/>
                <w:sz w:val="28"/>
                <w:szCs w:val="28"/>
              </w:rPr>
              <w:t>簽</w:t>
            </w:r>
            <w:r w:rsidRPr="00161AED">
              <w:rPr>
                <w:rFonts w:ascii="標楷體" w:eastAsia="標楷體" w:hAnsi="Times New Roman" w:cs="標楷體" w:hint="eastAsia"/>
                <w:sz w:val="28"/>
                <w:szCs w:val="28"/>
              </w:rPr>
              <w:t>名</w:t>
            </w:r>
            <w:r>
              <w:rPr>
                <w:rFonts w:ascii="標楷體" w:eastAsia="標楷體" w:hAnsi="Times New Roman" w:cs="標楷體" w:hint="eastAsia"/>
                <w:sz w:val="28"/>
                <w:szCs w:val="28"/>
              </w:rPr>
              <w:t>：</w:t>
            </w:r>
            <w:r>
              <w:rPr>
                <w:rFonts w:ascii="標楷體" w:eastAsia="標楷體" w:hAnsi="Times New Roman" w:cs="標楷體" w:hint="eastAsia"/>
                <w:sz w:val="28"/>
                <w:szCs w:val="28"/>
                <w:u w:val="single"/>
              </w:rPr>
              <w:t xml:space="preserve">               </w:t>
            </w:r>
          </w:p>
          <w:p w14:paraId="6E61C75F" w14:textId="77777777" w:rsidR="00D60EFF" w:rsidRPr="00161AED" w:rsidRDefault="00D60EFF" w:rsidP="00CB19A7">
            <w:pPr>
              <w:tabs>
                <w:tab w:val="left" w:pos="6714"/>
                <w:tab w:val="left" w:pos="8116"/>
                <w:tab w:val="left" w:pos="8954"/>
                <w:tab w:val="left" w:pos="9796"/>
              </w:tabs>
              <w:kinsoku w:val="0"/>
              <w:overflowPunct w:val="0"/>
              <w:adjustRightInd w:val="0"/>
              <w:spacing w:before="189" w:line="339" w:lineRule="exact"/>
              <w:ind w:leftChars="137" w:left="301" w:rightChars="63" w:right="139"/>
              <w:rPr>
                <w:rFonts w:ascii="標楷體" w:eastAsia="標楷體" w:hAnsi="Times New Roman" w:cs="標楷體"/>
                <w:sz w:val="28"/>
                <w:szCs w:val="28"/>
              </w:rPr>
            </w:pPr>
            <w:r w:rsidRPr="00161AED">
              <w:rPr>
                <w:rFonts w:ascii="標楷體" w:eastAsia="標楷體" w:hAnsi="Times New Roman" w:cs="標楷體" w:hint="eastAsia"/>
                <w:sz w:val="28"/>
                <w:szCs w:val="28"/>
              </w:rPr>
              <w:t>日期：</w:t>
            </w:r>
            <w:r>
              <w:rPr>
                <w:rFonts w:ascii="標楷體" w:eastAsia="標楷體" w:hAnsi="Times New Roman" w:cs="標楷體" w:hint="eastAsia"/>
                <w:sz w:val="28"/>
                <w:szCs w:val="28"/>
              </w:rPr>
              <w:t xml:space="preserve">中華民國      </w:t>
            </w:r>
            <w:r w:rsidRPr="00161AED">
              <w:rPr>
                <w:rFonts w:ascii="標楷體" w:eastAsia="標楷體" w:hAnsi="Times New Roman" w:cs="標楷體" w:hint="eastAsia"/>
                <w:sz w:val="28"/>
                <w:szCs w:val="28"/>
              </w:rPr>
              <w:t>年</w:t>
            </w:r>
            <w:r>
              <w:rPr>
                <w:rFonts w:ascii="標楷體" w:eastAsia="標楷體" w:hAnsi="Times New Roman" w:cs="標楷體" w:hint="eastAsia"/>
                <w:sz w:val="28"/>
                <w:szCs w:val="28"/>
              </w:rPr>
              <w:t xml:space="preserve">      </w:t>
            </w:r>
            <w:r w:rsidRPr="00161AED">
              <w:rPr>
                <w:rFonts w:ascii="標楷體" w:eastAsia="標楷體" w:hAnsi="Times New Roman" w:cs="標楷體" w:hint="eastAsia"/>
                <w:sz w:val="28"/>
                <w:szCs w:val="28"/>
              </w:rPr>
              <w:t>月</w:t>
            </w:r>
            <w:r>
              <w:rPr>
                <w:rFonts w:ascii="標楷體" w:eastAsia="標楷體" w:hAnsi="Times New Roman" w:cs="標楷體" w:hint="eastAsia"/>
                <w:sz w:val="28"/>
                <w:szCs w:val="28"/>
              </w:rPr>
              <w:t xml:space="preserve">      </w:t>
            </w:r>
            <w:r w:rsidRPr="00161AED">
              <w:rPr>
                <w:rFonts w:ascii="標楷體" w:eastAsia="標楷體" w:hAnsi="Times New Roman" w:cs="標楷體" w:hint="eastAsia"/>
                <w:sz w:val="28"/>
                <w:szCs w:val="28"/>
              </w:rPr>
              <w:t>日</w:t>
            </w:r>
          </w:p>
        </w:tc>
      </w:tr>
      <w:tr w:rsidR="00D60EFF" w:rsidRPr="00161AED" w14:paraId="208E5E0E" w14:textId="77777777" w:rsidTr="00CB19A7">
        <w:trPr>
          <w:trHeight w:val="1600"/>
        </w:trPr>
        <w:tc>
          <w:tcPr>
            <w:tcW w:w="9658" w:type="dxa"/>
            <w:gridSpan w:val="7"/>
            <w:tcBorders>
              <w:top w:val="single" w:sz="4" w:space="0" w:color="000000"/>
              <w:left w:val="single" w:sz="4" w:space="0" w:color="000000"/>
              <w:bottom w:val="single" w:sz="4" w:space="0" w:color="000000"/>
              <w:right w:val="single" w:sz="4" w:space="0" w:color="000000"/>
            </w:tcBorders>
          </w:tcPr>
          <w:p w14:paraId="4FD6A98F" w14:textId="77777777" w:rsidR="00D60EFF" w:rsidRDefault="00D60EFF" w:rsidP="00CB19A7">
            <w:pPr>
              <w:kinsoku w:val="0"/>
              <w:overflowPunct w:val="0"/>
              <w:adjustRightInd w:val="0"/>
              <w:spacing w:line="500" w:lineRule="exact"/>
              <w:ind w:leftChars="73" w:left="161"/>
              <w:rPr>
                <w:rFonts w:ascii="標楷體" w:eastAsia="標楷體" w:hAnsi="Times New Roman" w:cs="標楷體"/>
                <w:b/>
                <w:bCs/>
                <w:spacing w:val="-1"/>
                <w:sz w:val="24"/>
                <w:szCs w:val="24"/>
              </w:rPr>
            </w:pPr>
            <w:r w:rsidRPr="00161AED">
              <w:rPr>
                <w:rFonts w:ascii="Times New Roman" w:eastAsia="新細明體" w:hAnsi="Times New Roman" w:cs="Times New Roman"/>
                <w:b/>
                <w:bCs/>
                <w:sz w:val="24"/>
                <w:szCs w:val="24"/>
              </w:rPr>
              <w:t>※</w:t>
            </w:r>
            <w:r w:rsidRPr="00161AED">
              <w:rPr>
                <w:rFonts w:ascii="標楷體" w:eastAsia="標楷體" w:hAnsi="Times New Roman" w:cs="標楷體" w:hint="eastAsia"/>
                <w:b/>
                <w:bCs/>
                <w:spacing w:val="-1"/>
                <w:sz w:val="24"/>
                <w:szCs w:val="24"/>
              </w:rPr>
              <w:t>申訴人如未成年，請填具以下法定代理人資料，並由法定代理人簽名</w:t>
            </w:r>
          </w:p>
          <w:p w14:paraId="7933ADC2" w14:textId="77777777" w:rsidR="00D60EFF" w:rsidRPr="00161AED" w:rsidRDefault="00D60EFF" w:rsidP="00CB19A7">
            <w:pPr>
              <w:kinsoku w:val="0"/>
              <w:overflowPunct w:val="0"/>
              <w:adjustRightInd w:val="0"/>
              <w:spacing w:line="500" w:lineRule="exact"/>
              <w:ind w:leftChars="73" w:left="161"/>
              <w:rPr>
                <w:rFonts w:ascii="標楷體" w:eastAsia="標楷體" w:hAnsi="Times New Roman" w:cs="標楷體"/>
                <w:sz w:val="24"/>
                <w:szCs w:val="24"/>
              </w:rPr>
            </w:pPr>
            <w:r w:rsidRPr="00161AED">
              <w:rPr>
                <w:rFonts w:ascii="標楷體" w:eastAsia="標楷體" w:hAnsi="Times New Roman" w:cs="標楷體" w:hint="eastAsia"/>
                <w:sz w:val="24"/>
                <w:szCs w:val="24"/>
              </w:rPr>
              <w:t>法定代理人簽名：</w:t>
            </w:r>
          </w:p>
          <w:p w14:paraId="4E9DF15F" w14:textId="77777777" w:rsidR="00D60EFF" w:rsidRPr="00161AED" w:rsidRDefault="00D60EFF" w:rsidP="00CB19A7">
            <w:pPr>
              <w:kinsoku w:val="0"/>
              <w:overflowPunct w:val="0"/>
              <w:adjustRightInd w:val="0"/>
              <w:spacing w:line="500" w:lineRule="exact"/>
              <w:ind w:leftChars="73" w:left="161"/>
              <w:rPr>
                <w:rFonts w:ascii="標楷體" w:eastAsia="標楷體" w:hAnsi="Times New Roman" w:cs="標楷體"/>
                <w:sz w:val="24"/>
                <w:szCs w:val="24"/>
              </w:rPr>
            </w:pPr>
            <w:r w:rsidRPr="00161AED">
              <w:rPr>
                <w:rFonts w:ascii="標楷體" w:eastAsia="標楷體" w:hAnsi="Times New Roman" w:cs="標楷體" w:hint="eastAsia"/>
                <w:sz w:val="24"/>
                <w:szCs w:val="24"/>
              </w:rPr>
              <w:t>身分證統一編號：</w:t>
            </w:r>
          </w:p>
          <w:p w14:paraId="1C41BA22" w14:textId="77777777" w:rsidR="00D60EFF" w:rsidRPr="00161AED" w:rsidRDefault="00D60EFF" w:rsidP="00CB19A7">
            <w:pPr>
              <w:kinsoku w:val="0"/>
              <w:overflowPunct w:val="0"/>
              <w:adjustRightInd w:val="0"/>
              <w:spacing w:line="500" w:lineRule="exact"/>
              <w:ind w:leftChars="73" w:left="161"/>
              <w:rPr>
                <w:rFonts w:ascii="標楷體" w:eastAsia="標楷體" w:hAnsi="Times New Roman" w:cs="標楷體"/>
                <w:sz w:val="24"/>
                <w:szCs w:val="24"/>
              </w:rPr>
            </w:pPr>
            <w:r w:rsidRPr="00161AED">
              <w:rPr>
                <w:rFonts w:ascii="標楷體" w:eastAsia="標楷體" w:hAnsi="Times New Roman" w:cs="標楷體" w:hint="eastAsia"/>
                <w:sz w:val="24"/>
                <w:szCs w:val="24"/>
              </w:rPr>
              <w:t>與申訴人關係：</w:t>
            </w:r>
          </w:p>
        </w:tc>
      </w:tr>
    </w:tbl>
    <w:p w14:paraId="10BAFF4D" w14:textId="77777777" w:rsidR="00D60EFF" w:rsidRDefault="00D60EFF" w:rsidP="00D60EFF">
      <w:pPr>
        <w:rPr>
          <w:rFonts w:ascii="標楷體" w:eastAsia="標楷體" w:hAnsi="Times New Roman" w:cs="標楷體"/>
          <w:position w:val="-1"/>
          <w:sz w:val="20"/>
          <w:szCs w:val="20"/>
        </w:rPr>
      </w:pPr>
    </w:p>
    <w:p w14:paraId="70E0F9FF" w14:textId="71756853" w:rsidR="00D60EFF" w:rsidRDefault="00D60EFF" w:rsidP="00D60EFF">
      <w:pPr>
        <w:rPr>
          <w:rFonts w:ascii="標楷體" w:eastAsia="標楷體" w:hAnsi="Times New Roman" w:cs="標楷體"/>
          <w:position w:val="-1"/>
          <w:sz w:val="20"/>
          <w:szCs w:val="20"/>
        </w:rPr>
      </w:pPr>
      <w:r>
        <w:rPr>
          <w:rFonts w:ascii="標楷體" w:eastAsia="標楷體" w:hAnsi="Times New Roman" w:cs="標楷體"/>
          <w:position w:val="-1"/>
          <w:sz w:val="20"/>
          <w:szCs w:val="20"/>
        </w:rPr>
        <w:br w:type="page"/>
      </w:r>
    </w:p>
    <w:tbl>
      <w:tblPr>
        <w:tblW w:w="0" w:type="auto"/>
        <w:tblInd w:w="257" w:type="dxa"/>
        <w:tblLayout w:type="fixed"/>
        <w:tblCellMar>
          <w:left w:w="0" w:type="dxa"/>
          <w:right w:w="0" w:type="dxa"/>
        </w:tblCellMar>
        <w:tblLook w:val="0000" w:firstRow="0" w:lastRow="0" w:firstColumn="0" w:lastColumn="0" w:noHBand="0" w:noVBand="0"/>
      </w:tblPr>
      <w:tblGrid>
        <w:gridCol w:w="1423"/>
        <w:gridCol w:w="1836"/>
        <w:gridCol w:w="1416"/>
        <w:gridCol w:w="1133"/>
        <w:gridCol w:w="1135"/>
        <w:gridCol w:w="708"/>
        <w:gridCol w:w="2007"/>
      </w:tblGrid>
      <w:tr w:rsidR="0060121F" w:rsidRPr="00161AED" w14:paraId="4FEE11BF" w14:textId="77777777" w:rsidTr="00CB19A7">
        <w:trPr>
          <w:trHeight w:val="748"/>
        </w:trPr>
        <w:tc>
          <w:tcPr>
            <w:tcW w:w="9658" w:type="dxa"/>
            <w:gridSpan w:val="7"/>
            <w:tcBorders>
              <w:top w:val="single" w:sz="6" w:space="0" w:color="000000"/>
              <w:left w:val="single" w:sz="6" w:space="0" w:color="000000"/>
              <w:bottom w:val="single" w:sz="6" w:space="0" w:color="000000"/>
              <w:right w:val="single" w:sz="4" w:space="0" w:color="000000"/>
            </w:tcBorders>
          </w:tcPr>
          <w:p w14:paraId="1E73177B" w14:textId="77777777" w:rsidR="0060121F" w:rsidRDefault="0060121F" w:rsidP="0060121F">
            <w:pPr>
              <w:kinsoku w:val="0"/>
              <w:overflowPunct w:val="0"/>
              <w:adjustRightInd w:val="0"/>
              <w:spacing w:before="184"/>
              <w:jc w:val="center"/>
              <w:rPr>
                <w:rFonts w:ascii="標楷體" w:eastAsia="標楷體" w:hAnsi="Times New Roman" w:cs="標楷體"/>
                <w:b/>
                <w:bCs/>
                <w:sz w:val="32"/>
                <w:szCs w:val="32"/>
              </w:rPr>
            </w:pPr>
            <w:r w:rsidRPr="00901AF4">
              <w:rPr>
                <w:rFonts w:ascii="標楷體" w:eastAsia="標楷體" w:hAnsi="標楷體" w:cs="標楷體" w:hint="eastAsia"/>
                <w:b/>
                <w:bCs/>
                <w:sz w:val="32"/>
                <w:szCs w:val="32"/>
              </w:rPr>
              <w:lastRenderedPageBreak/>
              <w:t>性騷擾事件申訴</w:t>
            </w:r>
            <w:r w:rsidRPr="00161AED">
              <w:rPr>
                <w:rFonts w:ascii="標楷體" w:eastAsia="標楷體" w:hAnsi="Times New Roman" w:cs="標楷體" w:hint="eastAsia"/>
                <w:b/>
                <w:bCs/>
                <w:sz w:val="32"/>
                <w:szCs w:val="32"/>
              </w:rPr>
              <w:t>撤回書</w:t>
            </w:r>
          </w:p>
          <w:p w14:paraId="7E60501B" w14:textId="4CDCD757" w:rsidR="0060121F" w:rsidRPr="00161AED" w:rsidRDefault="0060121F" w:rsidP="0060121F">
            <w:pPr>
              <w:kinsoku w:val="0"/>
              <w:overflowPunct w:val="0"/>
              <w:adjustRightInd w:val="0"/>
              <w:spacing w:before="150"/>
              <w:ind w:right="150"/>
              <w:jc w:val="center"/>
              <w:rPr>
                <w:rFonts w:ascii="標楷體" w:eastAsia="標楷體" w:hAnsi="Times New Roman" w:cs="標楷體"/>
                <w:b/>
                <w:bCs/>
                <w:sz w:val="32"/>
                <w:szCs w:val="32"/>
              </w:rPr>
            </w:pPr>
            <w:r w:rsidRPr="00D333AF">
              <w:rPr>
                <w:rFonts w:ascii="標楷體" w:eastAsia="標楷體" w:hAnsi="Times New Roman" w:cs="標楷體" w:hint="eastAsia"/>
                <w:sz w:val="32"/>
                <w:szCs w:val="32"/>
              </w:rPr>
              <w:t>(</w:t>
            </w:r>
            <w:r w:rsidR="00303240" w:rsidRPr="00303240">
              <w:rPr>
                <w:rFonts w:ascii="標楷體" w:eastAsia="標楷體" w:hAnsi="Times New Roman" w:cs="標楷體" w:hint="eastAsia"/>
                <w:sz w:val="32"/>
                <w:szCs w:val="32"/>
              </w:rPr>
              <w:t>適用性別平等工作法之</w:t>
            </w:r>
            <w:r w:rsidR="00303240">
              <w:rPr>
                <w:rFonts w:ascii="標楷體" w:eastAsia="標楷體" w:hAnsi="Times New Roman" w:cs="標楷體" w:hint="eastAsia"/>
                <w:sz w:val="32"/>
                <w:szCs w:val="32"/>
              </w:rPr>
              <w:t>事</w:t>
            </w:r>
            <w:r w:rsidRPr="00D333AF">
              <w:rPr>
                <w:rFonts w:ascii="標楷體" w:eastAsia="標楷體" w:hAnsi="Times New Roman" w:cs="標楷體" w:hint="eastAsia"/>
                <w:sz w:val="32"/>
                <w:szCs w:val="32"/>
              </w:rPr>
              <w:t>件)</w:t>
            </w:r>
          </w:p>
        </w:tc>
      </w:tr>
      <w:tr w:rsidR="0060121F" w:rsidRPr="00161AED" w14:paraId="3FF3398F" w14:textId="77777777" w:rsidTr="00CB19A7">
        <w:trPr>
          <w:trHeight w:val="745"/>
        </w:trPr>
        <w:tc>
          <w:tcPr>
            <w:tcW w:w="1423" w:type="dxa"/>
            <w:tcBorders>
              <w:top w:val="single" w:sz="6" w:space="0" w:color="000000"/>
              <w:left w:val="single" w:sz="6" w:space="0" w:color="000000"/>
              <w:bottom w:val="single" w:sz="6" w:space="0" w:color="000000"/>
              <w:right w:val="single" w:sz="6" w:space="0" w:color="000000"/>
            </w:tcBorders>
            <w:vAlign w:val="center"/>
          </w:tcPr>
          <w:p w14:paraId="7B2BA2A0" w14:textId="77777777" w:rsidR="0060121F" w:rsidRPr="00161AED" w:rsidRDefault="0060121F" w:rsidP="00CB19A7">
            <w:pPr>
              <w:kinsoku w:val="0"/>
              <w:overflowPunct w:val="0"/>
              <w:adjustRightInd w:val="0"/>
              <w:ind w:rightChars="55" w:right="121"/>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申訴人姓名</w:t>
            </w:r>
          </w:p>
        </w:tc>
        <w:tc>
          <w:tcPr>
            <w:tcW w:w="1836" w:type="dxa"/>
            <w:tcBorders>
              <w:top w:val="single" w:sz="6" w:space="0" w:color="000000"/>
              <w:left w:val="single" w:sz="6" w:space="0" w:color="000000"/>
              <w:bottom w:val="single" w:sz="6" w:space="0" w:color="000000"/>
              <w:right w:val="single" w:sz="6" w:space="0" w:color="000000"/>
            </w:tcBorders>
            <w:vAlign w:val="center"/>
          </w:tcPr>
          <w:p w14:paraId="540AD6F3" w14:textId="77777777" w:rsidR="0060121F" w:rsidRPr="00161AED" w:rsidRDefault="0060121F" w:rsidP="00CB19A7">
            <w:pPr>
              <w:kinsoku w:val="0"/>
              <w:overflowPunct w:val="0"/>
              <w:adjustRightInd w:val="0"/>
              <w:rPr>
                <w:rFonts w:ascii="Times New Roman" w:eastAsia="新細明體"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vAlign w:val="center"/>
          </w:tcPr>
          <w:p w14:paraId="3EE507D0" w14:textId="77777777" w:rsidR="0060121F" w:rsidRPr="002B2F48" w:rsidRDefault="0060121F" w:rsidP="00CB19A7">
            <w:pPr>
              <w:kinsoku w:val="0"/>
              <w:overflowPunct w:val="0"/>
              <w:adjustRightInd w:val="0"/>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出生</w:t>
            </w:r>
          </w:p>
          <w:p w14:paraId="736980BD" w14:textId="77777777" w:rsidR="0060121F" w:rsidRPr="00161AED" w:rsidRDefault="0060121F" w:rsidP="00CB19A7">
            <w:pPr>
              <w:kinsoku w:val="0"/>
              <w:overflowPunct w:val="0"/>
              <w:adjustRightInd w:val="0"/>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年月日</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317CCC1F" w14:textId="77777777" w:rsidR="0060121F" w:rsidRPr="00161AED" w:rsidRDefault="0060121F" w:rsidP="00CB19A7">
            <w:pPr>
              <w:kinsoku w:val="0"/>
              <w:overflowPunct w:val="0"/>
              <w:adjustRightInd w:val="0"/>
              <w:jc w:val="right"/>
              <w:rPr>
                <w:rFonts w:ascii="Times New Roman" w:eastAsia="新細明體" w:hAnsi="Times New Roman" w:cs="Times New Roman"/>
                <w:sz w:val="24"/>
                <w:szCs w:val="24"/>
              </w:rPr>
            </w:pPr>
            <w:r w:rsidRPr="00161AED">
              <w:rPr>
                <w:rFonts w:ascii="標楷體" w:eastAsia="標楷體" w:hAnsi="Times New Roman" w:cs="標楷體" w:hint="eastAsia"/>
                <w:sz w:val="24"/>
                <w:szCs w:val="24"/>
              </w:rPr>
              <w:t>年</w:t>
            </w:r>
            <w:r w:rsidRPr="002B2F48">
              <w:rPr>
                <w:rFonts w:ascii="標楷體" w:eastAsia="標楷體" w:hAnsi="Times New Roman" w:cs="標楷體" w:hint="eastAsia"/>
                <w:sz w:val="24"/>
                <w:szCs w:val="24"/>
              </w:rPr>
              <w:t xml:space="preserve">    </w:t>
            </w:r>
            <w:r w:rsidRPr="00161AED">
              <w:rPr>
                <w:rFonts w:ascii="標楷體" w:eastAsia="標楷體" w:hAnsi="Times New Roman" w:cs="標楷體" w:hint="eastAsia"/>
                <w:sz w:val="24"/>
                <w:szCs w:val="24"/>
              </w:rPr>
              <w:t>月</w:t>
            </w:r>
            <w:r w:rsidRPr="002B2F48">
              <w:rPr>
                <w:rFonts w:ascii="標楷體" w:eastAsia="標楷體" w:hAnsi="Times New Roman" w:cs="標楷體" w:hint="eastAsia"/>
                <w:sz w:val="24"/>
                <w:szCs w:val="24"/>
              </w:rPr>
              <w:t xml:space="preserve">    </w:t>
            </w:r>
            <w:r w:rsidRPr="00161AED">
              <w:rPr>
                <w:rFonts w:ascii="標楷體" w:eastAsia="標楷體" w:hAnsi="Times New Roman" w:cs="標楷體" w:hint="eastAsia"/>
                <w:sz w:val="24"/>
                <w:szCs w:val="24"/>
              </w:rPr>
              <w:t>日</w:t>
            </w:r>
          </w:p>
        </w:tc>
        <w:tc>
          <w:tcPr>
            <w:tcW w:w="708" w:type="dxa"/>
            <w:tcBorders>
              <w:top w:val="single" w:sz="6" w:space="0" w:color="000000"/>
              <w:left w:val="single" w:sz="6" w:space="0" w:color="000000"/>
              <w:bottom w:val="single" w:sz="6" w:space="0" w:color="000000"/>
              <w:right w:val="single" w:sz="6" w:space="0" w:color="000000"/>
            </w:tcBorders>
            <w:vAlign w:val="center"/>
          </w:tcPr>
          <w:p w14:paraId="1BAF85AC" w14:textId="77777777" w:rsidR="0060121F" w:rsidRPr="00161AED" w:rsidRDefault="0060121F" w:rsidP="00CB19A7">
            <w:pPr>
              <w:kinsoku w:val="0"/>
              <w:overflowPunct w:val="0"/>
              <w:adjustRightInd w:val="0"/>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性別</w:t>
            </w:r>
          </w:p>
        </w:tc>
        <w:tc>
          <w:tcPr>
            <w:tcW w:w="2007" w:type="dxa"/>
            <w:tcBorders>
              <w:top w:val="single" w:sz="6" w:space="0" w:color="000000"/>
              <w:left w:val="single" w:sz="6" w:space="0" w:color="000000"/>
              <w:bottom w:val="single" w:sz="6" w:space="0" w:color="000000"/>
              <w:right w:val="single" w:sz="4" w:space="0" w:color="000000"/>
            </w:tcBorders>
            <w:vAlign w:val="center"/>
          </w:tcPr>
          <w:p w14:paraId="37A7EB1B" w14:textId="77777777" w:rsidR="0060121F" w:rsidRPr="00161AED" w:rsidRDefault="0060121F" w:rsidP="00CB19A7">
            <w:pPr>
              <w:kinsoku w:val="0"/>
              <w:overflowPunct w:val="0"/>
              <w:adjustRightInd w:val="0"/>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□男</w:t>
            </w:r>
            <w:r w:rsidRPr="00161AED">
              <w:rPr>
                <w:rFonts w:ascii="標楷體" w:eastAsia="標楷體" w:hAnsi="Times New Roman" w:cs="標楷體"/>
                <w:sz w:val="24"/>
                <w:szCs w:val="24"/>
              </w:rPr>
              <w:t xml:space="preserve"> </w:t>
            </w:r>
            <w:r w:rsidRPr="00161AED">
              <w:rPr>
                <w:rFonts w:ascii="標楷體" w:eastAsia="標楷體" w:hAnsi="Times New Roman" w:cs="標楷體" w:hint="eastAsia"/>
                <w:sz w:val="24"/>
                <w:szCs w:val="24"/>
              </w:rPr>
              <w:t>□女</w:t>
            </w:r>
            <w:r w:rsidRPr="00161AED">
              <w:rPr>
                <w:rFonts w:ascii="標楷體" w:eastAsia="標楷體" w:hAnsi="Times New Roman" w:cs="標楷體"/>
                <w:sz w:val="24"/>
                <w:szCs w:val="24"/>
              </w:rPr>
              <w:t xml:space="preserve"> </w:t>
            </w:r>
            <w:r w:rsidRPr="00161AED">
              <w:rPr>
                <w:rFonts w:ascii="標楷體" w:eastAsia="標楷體" w:hAnsi="Times New Roman" w:cs="標楷體" w:hint="eastAsia"/>
                <w:sz w:val="24"/>
                <w:szCs w:val="24"/>
              </w:rPr>
              <w:t>□其他</w:t>
            </w:r>
          </w:p>
        </w:tc>
      </w:tr>
      <w:tr w:rsidR="0060121F" w:rsidRPr="00161AED" w14:paraId="125C69A7" w14:textId="77777777" w:rsidTr="00CB19A7">
        <w:trPr>
          <w:trHeight w:val="959"/>
        </w:trPr>
        <w:tc>
          <w:tcPr>
            <w:tcW w:w="1423" w:type="dxa"/>
            <w:tcBorders>
              <w:top w:val="single" w:sz="6" w:space="0" w:color="000000"/>
              <w:left w:val="single" w:sz="6" w:space="0" w:color="000000"/>
              <w:bottom w:val="single" w:sz="6" w:space="0" w:color="000000"/>
              <w:right w:val="single" w:sz="6" w:space="0" w:color="000000"/>
            </w:tcBorders>
            <w:vAlign w:val="center"/>
          </w:tcPr>
          <w:p w14:paraId="70F3F91D" w14:textId="77777777" w:rsidR="0060121F" w:rsidRPr="002B2F48" w:rsidRDefault="0060121F" w:rsidP="00CB19A7">
            <w:pPr>
              <w:tabs>
                <w:tab w:val="left" w:pos="1156"/>
              </w:tabs>
              <w:kinsoku w:val="0"/>
              <w:overflowPunct w:val="0"/>
              <w:adjustRightInd w:val="0"/>
              <w:spacing w:line="172" w:lineRule="auto"/>
              <w:ind w:rightChars="55" w:right="121"/>
              <w:jc w:val="center"/>
              <w:rPr>
                <w:rFonts w:ascii="標楷體" w:eastAsia="標楷體" w:hAnsi="Times New Roman" w:cs="標楷體"/>
                <w:spacing w:val="43"/>
                <w:sz w:val="24"/>
                <w:szCs w:val="24"/>
              </w:rPr>
            </w:pPr>
            <w:r w:rsidRPr="00161AED">
              <w:rPr>
                <w:rFonts w:ascii="標楷體" w:eastAsia="標楷體" w:hAnsi="Times New Roman" w:cs="標楷體" w:hint="eastAsia"/>
                <w:spacing w:val="40"/>
                <w:sz w:val="24"/>
                <w:szCs w:val="24"/>
              </w:rPr>
              <w:t>身分</w:t>
            </w:r>
            <w:r w:rsidRPr="00161AED">
              <w:rPr>
                <w:rFonts w:ascii="標楷體" w:eastAsia="標楷體" w:hAnsi="Times New Roman" w:cs="標楷體" w:hint="eastAsia"/>
                <w:spacing w:val="43"/>
                <w:sz w:val="24"/>
                <w:szCs w:val="24"/>
              </w:rPr>
              <w:t>證</w:t>
            </w:r>
          </w:p>
          <w:p w14:paraId="5AA8C964" w14:textId="77777777" w:rsidR="0060121F" w:rsidRPr="00161AED" w:rsidRDefault="0060121F" w:rsidP="00CB19A7">
            <w:pPr>
              <w:kinsoku w:val="0"/>
              <w:overflowPunct w:val="0"/>
              <w:adjustRightInd w:val="0"/>
              <w:spacing w:line="172" w:lineRule="auto"/>
              <w:ind w:rightChars="55" w:right="121"/>
              <w:jc w:val="center"/>
              <w:rPr>
                <w:rFonts w:ascii="標楷體" w:eastAsia="標楷體" w:hAnsi="Times New Roman" w:cs="標楷體"/>
                <w:sz w:val="24"/>
                <w:szCs w:val="24"/>
              </w:rPr>
            </w:pPr>
            <w:r w:rsidRPr="00161AED">
              <w:rPr>
                <w:rFonts w:ascii="標楷體" w:eastAsia="標楷體" w:hAnsi="Times New Roman" w:cs="標楷體" w:hint="eastAsia"/>
                <w:spacing w:val="40"/>
                <w:sz w:val="24"/>
                <w:szCs w:val="24"/>
              </w:rPr>
              <w:t>統</w:t>
            </w:r>
            <w:r w:rsidRPr="00161AED">
              <w:rPr>
                <w:rFonts w:ascii="標楷體" w:eastAsia="標楷體" w:hAnsi="Times New Roman" w:cs="標楷體" w:hint="eastAsia"/>
                <w:spacing w:val="26"/>
                <w:sz w:val="24"/>
                <w:szCs w:val="24"/>
              </w:rPr>
              <w:t>一</w:t>
            </w:r>
            <w:r w:rsidRPr="00161AED">
              <w:rPr>
                <w:rFonts w:ascii="標楷體" w:eastAsia="標楷體" w:hAnsi="Times New Roman" w:cs="標楷體" w:hint="eastAsia"/>
                <w:sz w:val="24"/>
                <w:szCs w:val="24"/>
              </w:rPr>
              <w:t>編</w:t>
            </w:r>
            <w:r w:rsidRPr="00161AED">
              <w:rPr>
                <w:rFonts w:ascii="標楷體" w:eastAsia="標楷體" w:hAnsi="Times New Roman" w:cs="標楷體"/>
                <w:sz w:val="24"/>
                <w:szCs w:val="24"/>
              </w:rPr>
              <w:tab/>
            </w:r>
            <w:r w:rsidRPr="00161AED">
              <w:rPr>
                <w:rFonts w:ascii="標楷體" w:eastAsia="標楷體" w:hAnsi="Times New Roman" w:cs="標楷體" w:hint="eastAsia"/>
                <w:sz w:val="24"/>
                <w:szCs w:val="24"/>
              </w:rPr>
              <w:t>號</w:t>
            </w:r>
          </w:p>
        </w:tc>
        <w:tc>
          <w:tcPr>
            <w:tcW w:w="3252" w:type="dxa"/>
            <w:gridSpan w:val="2"/>
            <w:tcBorders>
              <w:top w:val="single" w:sz="6" w:space="0" w:color="000000"/>
              <w:left w:val="single" w:sz="6" w:space="0" w:color="000000"/>
              <w:bottom w:val="single" w:sz="6" w:space="0" w:color="000000"/>
              <w:right w:val="single" w:sz="6" w:space="0" w:color="000000"/>
            </w:tcBorders>
            <w:vAlign w:val="center"/>
          </w:tcPr>
          <w:p w14:paraId="1842E4E9" w14:textId="77777777" w:rsidR="0060121F" w:rsidRPr="00161AED" w:rsidRDefault="0060121F" w:rsidP="00CB19A7">
            <w:pPr>
              <w:kinsoku w:val="0"/>
              <w:overflowPunct w:val="0"/>
              <w:adjustRightInd w:val="0"/>
              <w:rPr>
                <w:rFonts w:ascii="Times New Roman" w:eastAsia="新細明體"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5954817B" w14:textId="77777777" w:rsidR="0060121F" w:rsidRPr="00161AED" w:rsidRDefault="0060121F" w:rsidP="00CB19A7">
            <w:pPr>
              <w:kinsoku w:val="0"/>
              <w:overflowPunct w:val="0"/>
              <w:adjustRightInd w:val="0"/>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聯絡電話</w:t>
            </w:r>
          </w:p>
        </w:tc>
        <w:tc>
          <w:tcPr>
            <w:tcW w:w="3850" w:type="dxa"/>
            <w:gridSpan w:val="3"/>
            <w:tcBorders>
              <w:top w:val="single" w:sz="6" w:space="0" w:color="000000"/>
              <w:left w:val="single" w:sz="6" w:space="0" w:color="000000"/>
              <w:bottom w:val="single" w:sz="6" w:space="0" w:color="000000"/>
              <w:right w:val="single" w:sz="4" w:space="0" w:color="000000"/>
            </w:tcBorders>
            <w:vAlign w:val="center"/>
          </w:tcPr>
          <w:p w14:paraId="19F8266D" w14:textId="77777777" w:rsidR="0060121F" w:rsidRPr="00161AED" w:rsidRDefault="0060121F" w:rsidP="00CB19A7">
            <w:pPr>
              <w:kinsoku w:val="0"/>
              <w:overflowPunct w:val="0"/>
              <w:adjustRightInd w:val="0"/>
              <w:spacing w:before="16" w:line="329" w:lineRule="exact"/>
              <w:rPr>
                <w:rFonts w:ascii="標楷體" w:eastAsia="標楷體" w:hAnsi="Times New Roman" w:cs="標楷體"/>
                <w:sz w:val="24"/>
                <w:szCs w:val="24"/>
              </w:rPr>
            </w:pPr>
            <w:r w:rsidRPr="00161AED">
              <w:rPr>
                <w:rFonts w:ascii="標楷體" w:eastAsia="標楷體" w:hAnsi="Times New Roman" w:cs="標楷體"/>
                <w:sz w:val="24"/>
                <w:szCs w:val="24"/>
              </w:rPr>
              <w:t>(</w:t>
            </w:r>
            <w:r w:rsidRPr="00161AED">
              <w:rPr>
                <w:rFonts w:ascii="標楷體" w:eastAsia="標楷體" w:hAnsi="Times New Roman" w:cs="標楷體" w:hint="eastAsia"/>
                <w:sz w:val="24"/>
                <w:szCs w:val="24"/>
              </w:rPr>
              <w:t>公</w:t>
            </w:r>
            <w:r w:rsidRPr="00161AED">
              <w:rPr>
                <w:rFonts w:ascii="標楷體" w:eastAsia="標楷體" w:hAnsi="Times New Roman" w:cs="標楷體"/>
                <w:sz w:val="24"/>
                <w:szCs w:val="24"/>
              </w:rPr>
              <w:t>)</w:t>
            </w:r>
          </w:p>
          <w:p w14:paraId="5FE6D5CC" w14:textId="77777777" w:rsidR="0060121F" w:rsidRPr="00161AED" w:rsidRDefault="0060121F" w:rsidP="00CB19A7">
            <w:pPr>
              <w:kinsoku w:val="0"/>
              <w:overflowPunct w:val="0"/>
              <w:adjustRightInd w:val="0"/>
              <w:spacing w:line="320" w:lineRule="exact"/>
              <w:rPr>
                <w:rFonts w:ascii="標楷體" w:eastAsia="標楷體" w:hAnsi="Times New Roman" w:cs="標楷體"/>
                <w:sz w:val="24"/>
                <w:szCs w:val="24"/>
              </w:rPr>
            </w:pPr>
            <w:r w:rsidRPr="00161AED">
              <w:rPr>
                <w:rFonts w:ascii="標楷體" w:eastAsia="標楷體" w:hAnsi="Times New Roman" w:cs="標楷體"/>
                <w:sz w:val="24"/>
                <w:szCs w:val="24"/>
              </w:rPr>
              <w:t>(</w:t>
            </w:r>
            <w:r w:rsidRPr="00161AED">
              <w:rPr>
                <w:rFonts w:ascii="標楷體" w:eastAsia="標楷體" w:hAnsi="Times New Roman" w:cs="標楷體" w:hint="eastAsia"/>
                <w:sz w:val="24"/>
                <w:szCs w:val="24"/>
              </w:rPr>
              <w:t>宅</w:t>
            </w:r>
            <w:r w:rsidRPr="00161AED">
              <w:rPr>
                <w:rFonts w:ascii="標楷體" w:eastAsia="標楷體" w:hAnsi="Times New Roman" w:cs="標楷體"/>
                <w:sz w:val="24"/>
                <w:szCs w:val="24"/>
              </w:rPr>
              <w:t>)</w:t>
            </w:r>
          </w:p>
          <w:p w14:paraId="35A4E7C6" w14:textId="77777777" w:rsidR="0060121F" w:rsidRPr="00161AED" w:rsidRDefault="0060121F" w:rsidP="00CB19A7">
            <w:pPr>
              <w:kinsoku w:val="0"/>
              <w:overflowPunct w:val="0"/>
              <w:adjustRightInd w:val="0"/>
              <w:spacing w:line="274" w:lineRule="exact"/>
              <w:rPr>
                <w:rFonts w:ascii="標楷體" w:eastAsia="標楷體" w:hAnsi="Times New Roman" w:cs="標楷體"/>
                <w:sz w:val="24"/>
                <w:szCs w:val="24"/>
              </w:rPr>
            </w:pPr>
            <w:r w:rsidRPr="00161AED">
              <w:rPr>
                <w:rFonts w:ascii="標楷體" w:eastAsia="標楷體" w:hAnsi="Times New Roman" w:cs="標楷體"/>
                <w:sz w:val="24"/>
                <w:szCs w:val="24"/>
              </w:rPr>
              <w:t>(</w:t>
            </w:r>
            <w:r w:rsidRPr="00161AED">
              <w:rPr>
                <w:rFonts w:ascii="標楷體" w:eastAsia="標楷體" w:hAnsi="Times New Roman" w:cs="標楷體" w:hint="eastAsia"/>
                <w:sz w:val="24"/>
                <w:szCs w:val="24"/>
              </w:rPr>
              <w:t>手機</w:t>
            </w:r>
            <w:r w:rsidRPr="00161AED">
              <w:rPr>
                <w:rFonts w:ascii="標楷體" w:eastAsia="標楷體" w:hAnsi="Times New Roman" w:cs="標楷體"/>
                <w:sz w:val="24"/>
                <w:szCs w:val="24"/>
              </w:rPr>
              <w:t>)</w:t>
            </w:r>
          </w:p>
        </w:tc>
      </w:tr>
      <w:tr w:rsidR="0060121F" w:rsidRPr="00161AED" w14:paraId="5F229455" w14:textId="77777777" w:rsidTr="00CB19A7">
        <w:trPr>
          <w:trHeight w:val="748"/>
        </w:trPr>
        <w:tc>
          <w:tcPr>
            <w:tcW w:w="1423" w:type="dxa"/>
            <w:tcBorders>
              <w:top w:val="single" w:sz="6" w:space="0" w:color="000000"/>
              <w:left w:val="single" w:sz="6" w:space="0" w:color="000000"/>
              <w:bottom w:val="single" w:sz="6" w:space="0" w:color="000000"/>
              <w:right w:val="single" w:sz="6" w:space="0" w:color="000000"/>
            </w:tcBorders>
            <w:vAlign w:val="center"/>
          </w:tcPr>
          <w:p w14:paraId="7E4DF385" w14:textId="77777777" w:rsidR="0060121F" w:rsidRPr="00161AED" w:rsidRDefault="0060121F" w:rsidP="00CB19A7">
            <w:pPr>
              <w:kinsoku w:val="0"/>
              <w:overflowPunct w:val="0"/>
              <w:adjustRightInd w:val="0"/>
              <w:ind w:rightChars="55" w:right="121"/>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住居所地址</w:t>
            </w:r>
          </w:p>
        </w:tc>
        <w:tc>
          <w:tcPr>
            <w:tcW w:w="8235" w:type="dxa"/>
            <w:gridSpan w:val="6"/>
            <w:tcBorders>
              <w:top w:val="single" w:sz="6" w:space="0" w:color="000000"/>
              <w:left w:val="single" w:sz="6" w:space="0" w:color="000000"/>
              <w:bottom w:val="single" w:sz="6" w:space="0" w:color="000000"/>
              <w:right w:val="single" w:sz="4" w:space="0" w:color="000000"/>
            </w:tcBorders>
            <w:vAlign w:val="center"/>
          </w:tcPr>
          <w:p w14:paraId="0F843CF1" w14:textId="77777777" w:rsidR="0060121F" w:rsidRPr="00161AED" w:rsidRDefault="0060121F" w:rsidP="00CB19A7">
            <w:pPr>
              <w:kinsoku w:val="0"/>
              <w:overflowPunct w:val="0"/>
              <w:adjustRightInd w:val="0"/>
              <w:rPr>
                <w:rFonts w:ascii="Times New Roman" w:eastAsia="新細明體" w:hAnsi="Times New Roman" w:cs="Times New Roman"/>
                <w:sz w:val="24"/>
                <w:szCs w:val="24"/>
              </w:rPr>
            </w:pPr>
          </w:p>
        </w:tc>
      </w:tr>
      <w:tr w:rsidR="0060121F" w:rsidRPr="00161AED" w14:paraId="0F24276B" w14:textId="77777777" w:rsidTr="00CB19A7">
        <w:trPr>
          <w:trHeight w:val="865"/>
        </w:trPr>
        <w:tc>
          <w:tcPr>
            <w:tcW w:w="1423" w:type="dxa"/>
            <w:tcBorders>
              <w:top w:val="single" w:sz="6" w:space="0" w:color="000000"/>
              <w:left w:val="single" w:sz="6" w:space="0" w:color="000000"/>
              <w:bottom w:val="single" w:sz="4" w:space="0" w:color="000000"/>
              <w:right w:val="single" w:sz="6" w:space="0" w:color="000000"/>
            </w:tcBorders>
            <w:vAlign w:val="center"/>
          </w:tcPr>
          <w:p w14:paraId="4CA17637" w14:textId="77777777" w:rsidR="0060121F" w:rsidRDefault="0060121F" w:rsidP="00CB19A7">
            <w:pPr>
              <w:kinsoku w:val="0"/>
              <w:overflowPunct w:val="0"/>
              <w:adjustRightInd w:val="0"/>
              <w:spacing w:before="59"/>
              <w:ind w:rightChars="55" w:right="121"/>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公文送達</w:t>
            </w:r>
          </w:p>
          <w:p w14:paraId="6941070D" w14:textId="77777777" w:rsidR="0060121F" w:rsidRPr="00161AED" w:rsidRDefault="0060121F" w:rsidP="00CB19A7">
            <w:pPr>
              <w:kinsoku w:val="0"/>
              <w:overflowPunct w:val="0"/>
              <w:adjustRightInd w:val="0"/>
              <w:spacing w:before="59"/>
              <w:ind w:rightChars="55" w:right="121"/>
              <w:jc w:val="center"/>
              <w:rPr>
                <w:rFonts w:ascii="標楷體" w:eastAsia="標楷體" w:hAnsi="Times New Roman" w:cs="標楷體"/>
                <w:sz w:val="24"/>
                <w:szCs w:val="24"/>
              </w:rPr>
            </w:pPr>
            <w:r w:rsidRPr="00161AED">
              <w:rPr>
                <w:rFonts w:ascii="標楷體" w:eastAsia="標楷體" w:hAnsi="Times New Roman" w:cs="標楷體"/>
                <w:sz w:val="24"/>
                <w:szCs w:val="24"/>
              </w:rPr>
              <w:t>(</w:t>
            </w:r>
            <w:r w:rsidRPr="00161AED">
              <w:rPr>
                <w:rFonts w:ascii="標楷體" w:eastAsia="標楷體" w:hAnsi="Times New Roman" w:cs="標楷體" w:hint="eastAsia"/>
                <w:sz w:val="24"/>
                <w:szCs w:val="24"/>
              </w:rPr>
              <w:t>寄送</w:t>
            </w:r>
            <w:r w:rsidRPr="00161AED">
              <w:rPr>
                <w:rFonts w:ascii="標楷體" w:eastAsia="標楷體" w:hAnsi="Times New Roman" w:cs="標楷體"/>
                <w:sz w:val="24"/>
                <w:szCs w:val="24"/>
              </w:rPr>
              <w:t>)</w:t>
            </w:r>
            <w:r w:rsidRPr="00161AED">
              <w:rPr>
                <w:rFonts w:ascii="標楷體" w:eastAsia="標楷體" w:hAnsi="Times New Roman" w:cs="標楷體" w:hint="eastAsia"/>
                <w:sz w:val="24"/>
                <w:szCs w:val="24"/>
              </w:rPr>
              <w:t>地址</w:t>
            </w:r>
          </w:p>
        </w:tc>
        <w:tc>
          <w:tcPr>
            <w:tcW w:w="8235" w:type="dxa"/>
            <w:gridSpan w:val="6"/>
            <w:tcBorders>
              <w:top w:val="single" w:sz="6" w:space="0" w:color="000000"/>
              <w:left w:val="single" w:sz="6" w:space="0" w:color="000000"/>
              <w:bottom w:val="single" w:sz="4" w:space="0" w:color="000000"/>
              <w:right w:val="single" w:sz="4" w:space="0" w:color="000000"/>
            </w:tcBorders>
            <w:vAlign w:val="center"/>
          </w:tcPr>
          <w:p w14:paraId="7EB86D36" w14:textId="77777777" w:rsidR="0060121F" w:rsidRDefault="0060121F" w:rsidP="00CB19A7">
            <w:pPr>
              <w:kinsoku w:val="0"/>
              <w:overflowPunct w:val="0"/>
              <w:adjustRightInd w:val="0"/>
              <w:spacing w:line="302" w:lineRule="exact"/>
              <w:ind w:leftChars="67" w:left="147"/>
              <w:rPr>
                <w:rFonts w:ascii="標楷體" w:eastAsia="標楷體" w:hAnsi="Times New Roman" w:cs="標楷體"/>
                <w:sz w:val="24"/>
                <w:szCs w:val="24"/>
              </w:rPr>
            </w:pPr>
            <w:r w:rsidRPr="00161AED">
              <w:rPr>
                <w:rFonts w:ascii="標楷體" w:eastAsia="標楷體" w:hAnsi="Times New Roman" w:cs="標楷體" w:hint="eastAsia"/>
                <w:sz w:val="24"/>
                <w:szCs w:val="24"/>
              </w:rPr>
              <w:t>□同住居所地址</w:t>
            </w:r>
          </w:p>
          <w:p w14:paraId="0442BB9D" w14:textId="77777777" w:rsidR="0060121F" w:rsidRPr="00161AED" w:rsidRDefault="0060121F" w:rsidP="00CB19A7">
            <w:pPr>
              <w:kinsoku w:val="0"/>
              <w:overflowPunct w:val="0"/>
              <w:adjustRightInd w:val="0"/>
              <w:spacing w:line="302" w:lineRule="exact"/>
              <w:ind w:leftChars="67" w:left="147"/>
              <w:rPr>
                <w:rFonts w:ascii="標楷體" w:eastAsia="標楷體" w:hAnsi="Times New Roman" w:cs="標楷體"/>
                <w:sz w:val="24"/>
                <w:szCs w:val="24"/>
              </w:rPr>
            </w:pPr>
            <w:r w:rsidRPr="00161AED">
              <w:rPr>
                <w:rFonts w:ascii="標楷體" w:eastAsia="標楷體" w:hAnsi="Times New Roman" w:cs="標楷體" w:hint="eastAsia"/>
                <w:sz w:val="24"/>
                <w:szCs w:val="24"/>
              </w:rPr>
              <w:t>□另列如下</w:t>
            </w:r>
          </w:p>
        </w:tc>
      </w:tr>
      <w:tr w:rsidR="0060121F" w:rsidRPr="00161AED" w14:paraId="09D93931" w14:textId="77777777" w:rsidTr="00CB19A7">
        <w:trPr>
          <w:trHeight w:val="1539"/>
        </w:trPr>
        <w:tc>
          <w:tcPr>
            <w:tcW w:w="1423" w:type="dxa"/>
            <w:tcBorders>
              <w:top w:val="single" w:sz="4" w:space="0" w:color="000000"/>
              <w:left w:val="single" w:sz="4" w:space="0" w:color="000000"/>
              <w:bottom w:val="single" w:sz="4" w:space="0" w:color="000000"/>
              <w:right w:val="single" w:sz="4" w:space="0" w:color="000000"/>
            </w:tcBorders>
            <w:vAlign w:val="center"/>
          </w:tcPr>
          <w:p w14:paraId="7908DBE1" w14:textId="77777777" w:rsidR="0060121F" w:rsidRPr="00161AED" w:rsidRDefault="0060121F" w:rsidP="00CB19A7">
            <w:pPr>
              <w:kinsoku w:val="0"/>
              <w:overflowPunct w:val="0"/>
              <w:adjustRightInd w:val="0"/>
              <w:spacing w:before="1"/>
              <w:ind w:rightChars="55" w:right="121"/>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撤回原因</w:t>
            </w:r>
          </w:p>
          <w:p w14:paraId="63E846CA" w14:textId="77777777" w:rsidR="0060121F" w:rsidRPr="00161AED" w:rsidRDefault="0060121F" w:rsidP="00CB19A7">
            <w:pPr>
              <w:kinsoku w:val="0"/>
              <w:overflowPunct w:val="0"/>
              <w:adjustRightInd w:val="0"/>
              <w:spacing w:before="65"/>
              <w:ind w:rightChars="55" w:right="121"/>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（請簡述）</w:t>
            </w:r>
          </w:p>
        </w:tc>
        <w:tc>
          <w:tcPr>
            <w:tcW w:w="8235" w:type="dxa"/>
            <w:gridSpan w:val="6"/>
            <w:tcBorders>
              <w:top w:val="single" w:sz="4" w:space="0" w:color="000000"/>
              <w:left w:val="single" w:sz="4" w:space="0" w:color="000000"/>
              <w:bottom w:val="single" w:sz="4" w:space="0" w:color="000000"/>
              <w:right w:val="single" w:sz="4" w:space="0" w:color="000000"/>
            </w:tcBorders>
            <w:vAlign w:val="center"/>
          </w:tcPr>
          <w:p w14:paraId="60F09D8E" w14:textId="77777777" w:rsidR="0060121F" w:rsidRPr="00161AED" w:rsidRDefault="0060121F" w:rsidP="00CB19A7">
            <w:pPr>
              <w:kinsoku w:val="0"/>
              <w:overflowPunct w:val="0"/>
              <w:adjustRightInd w:val="0"/>
              <w:rPr>
                <w:rFonts w:ascii="Times New Roman" w:eastAsia="新細明體" w:hAnsi="Times New Roman" w:cs="Times New Roman"/>
                <w:sz w:val="24"/>
                <w:szCs w:val="24"/>
              </w:rPr>
            </w:pPr>
          </w:p>
        </w:tc>
      </w:tr>
      <w:tr w:rsidR="0060121F" w:rsidRPr="00161AED" w14:paraId="4E20EFD3" w14:textId="77777777" w:rsidTr="00CB19A7">
        <w:trPr>
          <w:trHeight w:val="510"/>
        </w:trPr>
        <w:tc>
          <w:tcPr>
            <w:tcW w:w="1423" w:type="dxa"/>
            <w:tcBorders>
              <w:top w:val="single" w:sz="4" w:space="0" w:color="000000"/>
              <w:left w:val="single" w:sz="4" w:space="0" w:color="000000"/>
              <w:bottom w:val="single" w:sz="4" w:space="0" w:color="000000"/>
              <w:right w:val="single" w:sz="4" w:space="0" w:color="000000"/>
            </w:tcBorders>
            <w:vAlign w:val="center"/>
          </w:tcPr>
          <w:p w14:paraId="6D73AFCA" w14:textId="77777777" w:rsidR="0060121F" w:rsidRPr="00161AED" w:rsidRDefault="0060121F" w:rsidP="00CB19A7">
            <w:pPr>
              <w:kinsoku w:val="0"/>
              <w:overflowPunct w:val="0"/>
              <w:adjustRightInd w:val="0"/>
              <w:spacing w:before="136"/>
              <w:ind w:rightChars="55" w:right="121"/>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附件</w:t>
            </w:r>
          </w:p>
        </w:tc>
        <w:tc>
          <w:tcPr>
            <w:tcW w:w="8235" w:type="dxa"/>
            <w:gridSpan w:val="6"/>
            <w:tcBorders>
              <w:top w:val="single" w:sz="4" w:space="0" w:color="000000"/>
              <w:left w:val="single" w:sz="4" w:space="0" w:color="000000"/>
              <w:bottom w:val="single" w:sz="4" w:space="0" w:color="000000"/>
              <w:right w:val="single" w:sz="4" w:space="0" w:color="000000"/>
            </w:tcBorders>
            <w:vAlign w:val="center"/>
          </w:tcPr>
          <w:p w14:paraId="0A2BD1EC" w14:textId="77777777" w:rsidR="0060121F" w:rsidRPr="00161AED" w:rsidRDefault="0060121F" w:rsidP="00CB19A7">
            <w:pPr>
              <w:kinsoku w:val="0"/>
              <w:overflowPunct w:val="0"/>
              <w:adjustRightInd w:val="0"/>
              <w:spacing w:before="136"/>
              <w:rPr>
                <w:rFonts w:ascii="標楷體" w:eastAsia="標楷體" w:hAnsi="Times New Roman" w:cs="標楷體"/>
                <w:sz w:val="24"/>
                <w:szCs w:val="24"/>
              </w:rPr>
            </w:pPr>
            <w:r w:rsidRPr="00161AED">
              <w:rPr>
                <w:rFonts w:ascii="標楷體" w:eastAsia="標楷體" w:hAnsi="Times New Roman" w:cs="標楷體" w:hint="eastAsia"/>
                <w:sz w:val="24"/>
                <w:szCs w:val="24"/>
              </w:rPr>
              <w:t>檢附原申訴書影本</w:t>
            </w:r>
          </w:p>
        </w:tc>
      </w:tr>
      <w:tr w:rsidR="0060121F" w:rsidRPr="00161AED" w14:paraId="1E98C6F6" w14:textId="77777777" w:rsidTr="00CB19A7">
        <w:trPr>
          <w:trHeight w:val="2238"/>
        </w:trPr>
        <w:tc>
          <w:tcPr>
            <w:tcW w:w="1423" w:type="dxa"/>
            <w:tcBorders>
              <w:top w:val="single" w:sz="4" w:space="0" w:color="000000"/>
              <w:left w:val="single" w:sz="4" w:space="0" w:color="000000"/>
              <w:bottom w:val="single" w:sz="4" w:space="0" w:color="000000"/>
              <w:right w:val="single" w:sz="4" w:space="0" w:color="000000"/>
            </w:tcBorders>
            <w:vAlign w:val="center"/>
          </w:tcPr>
          <w:p w14:paraId="609D481E" w14:textId="77777777" w:rsidR="0060121F" w:rsidRPr="00161AED" w:rsidRDefault="0060121F" w:rsidP="00CB19A7">
            <w:pPr>
              <w:kinsoku w:val="0"/>
              <w:overflowPunct w:val="0"/>
              <w:adjustRightInd w:val="0"/>
              <w:ind w:rightChars="55" w:right="121"/>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說明</w:t>
            </w:r>
          </w:p>
        </w:tc>
        <w:tc>
          <w:tcPr>
            <w:tcW w:w="8235" w:type="dxa"/>
            <w:gridSpan w:val="6"/>
            <w:tcBorders>
              <w:top w:val="single" w:sz="4" w:space="0" w:color="000000"/>
              <w:left w:val="single" w:sz="4" w:space="0" w:color="000000"/>
              <w:bottom w:val="single" w:sz="4" w:space="0" w:color="000000"/>
              <w:right w:val="single" w:sz="4" w:space="0" w:color="000000"/>
            </w:tcBorders>
            <w:vAlign w:val="center"/>
          </w:tcPr>
          <w:p w14:paraId="0CE49845" w14:textId="77777777" w:rsidR="0060121F" w:rsidRPr="00161AED" w:rsidRDefault="0060121F" w:rsidP="0060121F">
            <w:pPr>
              <w:numPr>
                <w:ilvl w:val="0"/>
                <w:numId w:val="26"/>
              </w:numPr>
              <w:kinsoku w:val="0"/>
              <w:overflowPunct w:val="0"/>
              <w:adjustRightInd w:val="0"/>
              <w:spacing w:before="28" w:line="228" w:lineRule="auto"/>
              <w:ind w:right="11" w:hanging="239"/>
              <w:rPr>
                <w:rFonts w:ascii="標楷體" w:eastAsia="標楷體" w:hAnsi="Times New Roman" w:cs="標楷體"/>
                <w:sz w:val="24"/>
                <w:szCs w:val="24"/>
              </w:rPr>
            </w:pPr>
            <w:r w:rsidRPr="00161AED">
              <w:rPr>
                <w:rFonts w:ascii="標楷體" w:eastAsia="標楷體" w:hAnsi="Times New Roman" w:cs="標楷體" w:hint="eastAsia"/>
                <w:sz w:val="24"/>
                <w:szCs w:val="24"/>
              </w:rPr>
              <w:t>本撤回書送達申訴受理機關後，申訴調查程序即予終止；惟機關仍須依性工法有關「非因接獲申訴而知悉性騷擾事件時」之各項防治義務，採取立即有效之糾正及補救措施。</w:t>
            </w:r>
          </w:p>
          <w:p w14:paraId="38B23BB9" w14:textId="77777777" w:rsidR="0060121F" w:rsidRPr="00161AED" w:rsidRDefault="0060121F" w:rsidP="0060121F">
            <w:pPr>
              <w:numPr>
                <w:ilvl w:val="0"/>
                <w:numId w:val="26"/>
              </w:numPr>
              <w:kinsoku w:val="0"/>
              <w:overflowPunct w:val="0"/>
              <w:adjustRightInd w:val="0"/>
              <w:spacing w:before="4" w:line="228" w:lineRule="auto"/>
              <w:ind w:right="11" w:hanging="239"/>
              <w:rPr>
                <w:rFonts w:ascii="標楷體" w:eastAsia="標楷體" w:hAnsi="Times New Roman" w:cs="標楷體"/>
                <w:sz w:val="24"/>
                <w:szCs w:val="24"/>
              </w:rPr>
            </w:pPr>
            <w:r w:rsidRPr="00161AED">
              <w:rPr>
                <w:rFonts w:ascii="標楷體" w:eastAsia="標楷體" w:hAnsi="Times New Roman" w:cs="標楷體" w:hint="eastAsia"/>
                <w:sz w:val="24"/>
                <w:szCs w:val="24"/>
              </w:rPr>
              <w:t>申訴經撤回者，不得就同一事由再為申訴。但申訴人撤回申訴後，同一事由如發生新事實或發現新證據，仍得再提出申訴。</w:t>
            </w:r>
          </w:p>
          <w:p w14:paraId="28AA0BF0" w14:textId="77777777" w:rsidR="0060121F" w:rsidRPr="00161AED" w:rsidRDefault="0060121F" w:rsidP="0060121F">
            <w:pPr>
              <w:numPr>
                <w:ilvl w:val="0"/>
                <w:numId w:val="26"/>
              </w:numPr>
              <w:kinsoku w:val="0"/>
              <w:overflowPunct w:val="0"/>
              <w:adjustRightInd w:val="0"/>
              <w:spacing w:line="319" w:lineRule="exact"/>
              <w:ind w:hanging="239"/>
              <w:rPr>
                <w:rFonts w:ascii="標楷體" w:eastAsia="標楷體" w:hAnsi="Times New Roman" w:cs="標楷體"/>
                <w:sz w:val="24"/>
                <w:szCs w:val="24"/>
              </w:rPr>
            </w:pPr>
            <w:r w:rsidRPr="00161AED">
              <w:rPr>
                <w:rFonts w:ascii="標楷體" w:eastAsia="標楷體" w:hAnsi="Times New Roman" w:cs="標楷體" w:hint="eastAsia"/>
                <w:sz w:val="24"/>
                <w:szCs w:val="24"/>
              </w:rPr>
              <w:t>本撤回書所載當事人相關資料，除有調查之必要或基於公共安全之考量者外，應予保密。</w:t>
            </w:r>
          </w:p>
        </w:tc>
      </w:tr>
      <w:tr w:rsidR="0060121F" w:rsidRPr="00161AED" w14:paraId="4C99363D" w14:textId="77777777" w:rsidTr="00CB19A7">
        <w:trPr>
          <w:trHeight w:val="3153"/>
        </w:trPr>
        <w:tc>
          <w:tcPr>
            <w:tcW w:w="9658" w:type="dxa"/>
            <w:gridSpan w:val="7"/>
            <w:tcBorders>
              <w:top w:val="single" w:sz="4" w:space="0" w:color="000000"/>
              <w:left w:val="single" w:sz="4" w:space="0" w:color="000000"/>
              <w:bottom w:val="single" w:sz="4" w:space="0" w:color="000000"/>
              <w:right w:val="single" w:sz="4" w:space="0" w:color="000000"/>
            </w:tcBorders>
          </w:tcPr>
          <w:p w14:paraId="66159DDC" w14:textId="77777777" w:rsidR="0060121F" w:rsidRDefault="0060121F" w:rsidP="00CB19A7">
            <w:pPr>
              <w:tabs>
                <w:tab w:val="left" w:pos="7238"/>
                <w:tab w:val="left" w:pos="8133"/>
                <w:tab w:val="left" w:pos="9028"/>
              </w:tabs>
              <w:kinsoku w:val="0"/>
              <w:overflowPunct w:val="0"/>
              <w:adjustRightInd w:val="0"/>
              <w:spacing w:before="233"/>
              <w:ind w:leftChars="137" w:left="301" w:rightChars="63" w:right="139"/>
              <w:rPr>
                <w:rFonts w:ascii="標楷體" w:eastAsia="標楷體" w:hAnsi="Times New Roman" w:cs="標楷體"/>
                <w:sz w:val="28"/>
                <w:szCs w:val="28"/>
              </w:rPr>
            </w:pPr>
            <w:r w:rsidRPr="00161AED">
              <w:rPr>
                <w:rFonts w:ascii="標楷體" w:eastAsia="標楷體" w:hAnsi="Times New Roman" w:cs="標楷體" w:hint="eastAsia"/>
                <w:spacing w:val="16"/>
                <w:sz w:val="28"/>
                <w:szCs w:val="28"/>
              </w:rPr>
              <w:t>本</w:t>
            </w:r>
            <w:r w:rsidRPr="00161AED">
              <w:rPr>
                <w:rFonts w:ascii="標楷體" w:eastAsia="標楷體" w:hAnsi="Times New Roman" w:cs="標楷體" w:hint="eastAsia"/>
                <w:spacing w:val="19"/>
                <w:sz w:val="28"/>
                <w:szCs w:val="28"/>
              </w:rPr>
              <w:t>人</w:t>
            </w:r>
            <w:r>
              <w:rPr>
                <w:rFonts w:ascii="標楷體" w:eastAsia="標楷體" w:hAnsi="Times New Roman" w:cs="標楷體" w:hint="eastAsia"/>
                <w:spacing w:val="19"/>
                <w:sz w:val="28"/>
                <w:szCs w:val="28"/>
              </w:rPr>
              <w:t>(</w:t>
            </w:r>
            <w:r w:rsidRPr="00161AED">
              <w:rPr>
                <w:rFonts w:ascii="標楷體" w:eastAsia="標楷體" w:hAnsi="Times New Roman" w:cs="標楷體" w:hint="eastAsia"/>
                <w:spacing w:val="16"/>
                <w:sz w:val="28"/>
                <w:szCs w:val="28"/>
              </w:rPr>
              <w:t>申訴人</w:t>
            </w:r>
            <w:r>
              <w:rPr>
                <w:rFonts w:ascii="標楷體" w:eastAsia="標楷體" w:hAnsi="Times New Roman" w:cs="標楷體" w:hint="eastAsia"/>
                <w:spacing w:val="16"/>
                <w:sz w:val="28"/>
                <w:szCs w:val="28"/>
              </w:rPr>
              <w:t>)</w:t>
            </w:r>
            <w:r w:rsidRPr="00161AED">
              <w:rPr>
                <w:rFonts w:ascii="標楷體" w:eastAsia="標楷體" w:hAnsi="Times New Roman" w:cs="標楷體" w:hint="eastAsia"/>
                <w:spacing w:val="16"/>
                <w:sz w:val="28"/>
                <w:szCs w:val="28"/>
              </w:rPr>
              <w:t>已瞭</w:t>
            </w:r>
            <w:r w:rsidRPr="00161AED">
              <w:rPr>
                <w:rFonts w:ascii="標楷體" w:eastAsia="標楷體" w:hAnsi="Times New Roman" w:cs="標楷體" w:hint="eastAsia"/>
                <w:spacing w:val="19"/>
                <w:sz w:val="28"/>
                <w:szCs w:val="28"/>
              </w:rPr>
              <w:t>解</w:t>
            </w:r>
            <w:r w:rsidRPr="00161AED">
              <w:rPr>
                <w:rFonts w:ascii="標楷體" w:eastAsia="標楷體" w:hAnsi="Times New Roman" w:cs="標楷體" w:hint="eastAsia"/>
                <w:spacing w:val="16"/>
                <w:sz w:val="28"/>
                <w:szCs w:val="28"/>
              </w:rPr>
              <w:t>上開說明</w:t>
            </w:r>
            <w:r w:rsidRPr="00161AED">
              <w:rPr>
                <w:rFonts w:ascii="標楷體" w:eastAsia="標楷體" w:hAnsi="Times New Roman" w:cs="標楷體" w:hint="eastAsia"/>
                <w:spacing w:val="19"/>
                <w:sz w:val="28"/>
                <w:szCs w:val="28"/>
              </w:rPr>
              <w:t>內</w:t>
            </w:r>
            <w:r w:rsidRPr="00161AED">
              <w:rPr>
                <w:rFonts w:ascii="標楷體" w:eastAsia="標楷體" w:hAnsi="Times New Roman" w:cs="標楷體" w:hint="eastAsia"/>
                <w:spacing w:val="16"/>
                <w:sz w:val="28"/>
                <w:szCs w:val="28"/>
              </w:rPr>
              <w:t>容，</w:t>
            </w:r>
            <w:r w:rsidRPr="00161AED">
              <w:rPr>
                <w:rFonts w:ascii="標楷體" w:eastAsia="標楷體" w:hAnsi="Times New Roman" w:cs="標楷體" w:hint="eastAsia"/>
                <w:spacing w:val="19"/>
                <w:sz w:val="28"/>
                <w:szCs w:val="28"/>
              </w:rPr>
              <w:t>撤</w:t>
            </w:r>
            <w:r w:rsidRPr="00161AED">
              <w:rPr>
                <w:rFonts w:ascii="標楷體" w:eastAsia="標楷體" w:hAnsi="Times New Roman" w:cs="標楷體" w:hint="eastAsia"/>
                <w:spacing w:val="16"/>
                <w:sz w:val="28"/>
                <w:szCs w:val="28"/>
              </w:rPr>
              <w:t>回於</w:t>
            </w:r>
            <w:r>
              <w:rPr>
                <w:rFonts w:ascii="標楷體" w:eastAsia="標楷體" w:hAnsi="Times New Roman" w:cs="標楷體" w:hint="eastAsia"/>
                <w:spacing w:val="16"/>
                <w:sz w:val="28"/>
                <w:szCs w:val="28"/>
                <w:u w:val="single"/>
              </w:rPr>
              <w:t xml:space="preserve">   </w:t>
            </w:r>
            <w:r w:rsidRPr="00161AED">
              <w:rPr>
                <w:rFonts w:ascii="標楷體" w:eastAsia="標楷體" w:hAnsi="Times New Roman" w:cs="標楷體" w:hint="eastAsia"/>
                <w:spacing w:val="18"/>
                <w:sz w:val="28"/>
                <w:szCs w:val="28"/>
              </w:rPr>
              <w:t>年</w:t>
            </w:r>
            <w:r>
              <w:rPr>
                <w:rFonts w:ascii="標楷體" w:eastAsia="標楷體" w:hAnsi="Times New Roman" w:cs="標楷體" w:hint="eastAsia"/>
                <w:spacing w:val="18"/>
                <w:sz w:val="28"/>
                <w:szCs w:val="28"/>
                <w:u w:val="single"/>
              </w:rPr>
              <w:t xml:space="preserve">   </w:t>
            </w:r>
            <w:r w:rsidRPr="00161AED">
              <w:rPr>
                <w:rFonts w:ascii="標楷體" w:eastAsia="標楷體" w:hAnsi="Times New Roman" w:cs="標楷體" w:hint="eastAsia"/>
                <w:spacing w:val="19"/>
                <w:sz w:val="28"/>
                <w:szCs w:val="28"/>
              </w:rPr>
              <w:t>月</w:t>
            </w:r>
            <w:r>
              <w:rPr>
                <w:rFonts w:ascii="標楷體" w:eastAsia="標楷體" w:hAnsi="Times New Roman" w:cs="標楷體" w:hint="eastAsia"/>
                <w:spacing w:val="19"/>
                <w:sz w:val="28"/>
                <w:szCs w:val="28"/>
                <w:u w:val="single"/>
              </w:rPr>
              <w:t xml:space="preserve">   </w:t>
            </w:r>
            <w:r w:rsidRPr="00161AED">
              <w:rPr>
                <w:rFonts w:ascii="標楷體" w:eastAsia="標楷體" w:hAnsi="Times New Roman" w:cs="標楷體" w:hint="eastAsia"/>
                <w:spacing w:val="16"/>
                <w:sz w:val="28"/>
                <w:szCs w:val="28"/>
              </w:rPr>
              <w:t>日申訴</w:t>
            </w:r>
            <w:r>
              <w:rPr>
                <w:rFonts w:ascii="標楷體" w:eastAsia="標楷體" w:hAnsi="Times New Roman" w:cs="標楷體" w:hint="eastAsia"/>
                <w:spacing w:val="16"/>
                <w:sz w:val="28"/>
                <w:szCs w:val="28"/>
                <w:u w:val="single"/>
              </w:rPr>
              <w:t xml:space="preserve">     </w:t>
            </w:r>
            <w:r w:rsidRPr="00161AED">
              <w:rPr>
                <w:rFonts w:ascii="標楷體" w:eastAsia="標楷體" w:hAnsi="Times New Roman" w:cs="標楷體" w:hint="eastAsia"/>
                <w:sz w:val="28"/>
                <w:szCs w:val="28"/>
              </w:rPr>
              <w:t>（被申訴人姓名</w:t>
            </w:r>
            <w:r>
              <w:rPr>
                <w:rFonts w:ascii="標楷體" w:eastAsia="標楷體" w:hAnsi="Times New Roman" w:cs="標楷體" w:hint="eastAsia"/>
                <w:sz w:val="28"/>
                <w:szCs w:val="28"/>
              </w:rPr>
              <w:t>）</w:t>
            </w:r>
            <w:r w:rsidRPr="00161AED">
              <w:rPr>
                <w:rFonts w:ascii="標楷體" w:eastAsia="標楷體" w:hAnsi="Times New Roman" w:cs="標楷體" w:hint="eastAsia"/>
                <w:sz w:val="28"/>
                <w:szCs w:val="28"/>
              </w:rPr>
              <w:t>之性騷擾</w:t>
            </w:r>
            <w:r>
              <w:rPr>
                <w:rFonts w:ascii="標楷體" w:eastAsia="標楷體" w:hAnsi="Times New Roman" w:cs="標楷體" w:hint="eastAsia"/>
                <w:sz w:val="28"/>
                <w:szCs w:val="28"/>
              </w:rPr>
              <w:t>(或</w:t>
            </w:r>
            <w:r w:rsidRPr="00AF5881">
              <w:rPr>
                <w:rFonts w:ascii="標楷體" w:eastAsia="標楷體" w:hAnsi="Times New Roman" w:cs="標楷體" w:hint="eastAsia"/>
                <w:sz w:val="28"/>
                <w:szCs w:val="28"/>
              </w:rPr>
              <w:t>性別歧視</w:t>
            </w:r>
            <w:r>
              <w:rPr>
                <w:rFonts w:ascii="標楷體" w:eastAsia="標楷體" w:hAnsi="Times New Roman" w:cs="標楷體" w:hint="eastAsia"/>
                <w:sz w:val="28"/>
                <w:szCs w:val="28"/>
              </w:rPr>
              <w:t>)</w:t>
            </w:r>
            <w:r w:rsidRPr="00161AED">
              <w:rPr>
                <w:rFonts w:ascii="標楷體" w:eastAsia="標楷體" w:hAnsi="Times New Roman" w:cs="標楷體" w:hint="eastAsia"/>
                <w:sz w:val="28"/>
                <w:szCs w:val="28"/>
              </w:rPr>
              <w:t>申訴事件，特此聲明。</w:t>
            </w:r>
          </w:p>
          <w:p w14:paraId="66560099" w14:textId="77777777" w:rsidR="0060121F" w:rsidRPr="00161AED" w:rsidRDefault="0060121F" w:rsidP="00CB19A7">
            <w:pPr>
              <w:tabs>
                <w:tab w:val="left" w:pos="7238"/>
                <w:tab w:val="left" w:pos="8133"/>
                <w:tab w:val="left" w:pos="9028"/>
              </w:tabs>
              <w:kinsoku w:val="0"/>
              <w:overflowPunct w:val="0"/>
              <w:adjustRightInd w:val="0"/>
              <w:spacing w:before="233"/>
              <w:ind w:leftChars="137" w:left="301" w:rightChars="63" w:right="139"/>
              <w:rPr>
                <w:rFonts w:ascii="標楷體" w:eastAsia="標楷體" w:hAnsi="Times New Roman" w:cs="標楷體"/>
                <w:sz w:val="28"/>
                <w:szCs w:val="28"/>
              </w:rPr>
            </w:pPr>
            <w:r w:rsidRPr="00161AED">
              <w:rPr>
                <w:rFonts w:ascii="標楷體" w:eastAsia="標楷體" w:hAnsi="Times New Roman" w:cs="標楷體" w:hint="eastAsia"/>
                <w:sz w:val="28"/>
                <w:szCs w:val="28"/>
              </w:rPr>
              <w:t>此致</w:t>
            </w:r>
          </w:p>
          <w:p w14:paraId="61F95AAF" w14:textId="77777777" w:rsidR="00303240" w:rsidRDefault="00303240" w:rsidP="00CB19A7">
            <w:pPr>
              <w:tabs>
                <w:tab w:val="left" w:pos="6714"/>
                <w:tab w:val="left" w:pos="8116"/>
                <w:tab w:val="left" w:pos="8954"/>
                <w:tab w:val="left" w:pos="9796"/>
              </w:tabs>
              <w:kinsoku w:val="0"/>
              <w:overflowPunct w:val="0"/>
              <w:adjustRightInd w:val="0"/>
              <w:spacing w:before="189" w:line="339" w:lineRule="exact"/>
              <w:ind w:leftChars="137" w:left="301" w:rightChars="63" w:right="139"/>
              <w:rPr>
                <w:rFonts w:ascii="標楷體" w:eastAsia="標楷體" w:hAnsi="Times New Roman" w:cs="標楷體"/>
                <w:sz w:val="28"/>
                <w:szCs w:val="28"/>
              </w:rPr>
            </w:pPr>
            <w:r w:rsidRPr="00303240">
              <w:rPr>
                <w:rFonts w:ascii="標楷體" w:eastAsia="標楷體" w:hAnsi="Times New Roman" w:cs="標楷體" w:hint="eastAsia"/>
                <w:sz w:val="28"/>
                <w:szCs w:val="28"/>
              </w:rPr>
              <w:t>國立鳳山高級中學</w:t>
            </w:r>
          </w:p>
          <w:p w14:paraId="212329C4" w14:textId="5C2A688A" w:rsidR="0060121F" w:rsidRDefault="0060121F" w:rsidP="00CB19A7">
            <w:pPr>
              <w:tabs>
                <w:tab w:val="left" w:pos="6714"/>
                <w:tab w:val="left" w:pos="8116"/>
                <w:tab w:val="left" w:pos="8954"/>
                <w:tab w:val="left" w:pos="9796"/>
              </w:tabs>
              <w:kinsoku w:val="0"/>
              <w:overflowPunct w:val="0"/>
              <w:adjustRightInd w:val="0"/>
              <w:spacing w:before="189" w:line="339" w:lineRule="exact"/>
              <w:ind w:leftChars="137" w:left="301" w:rightChars="63" w:right="139"/>
              <w:rPr>
                <w:rFonts w:ascii="標楷體" w:eastAsia="標楷體" w:hAnsi="Times New Roman" w:cs="標楷體"/>
                <w:sz w:val="28"/>
                <w:szCs w:val="28"/>
                <w:u w:val="single"/>
              </w:rPr>
            </w:pPr>
            <w:r w:rsidRPr="00161AED">
              <w:rPr>
                <w:rFonts w:ascii="標楷體" w:eastAsia="標楷體" w:hAnsi="Times New Roman" w:cs="標楷體" w:hint="eastAsia"/>
                <w:sz w:val="28"/>
                <w:szCs w:val="28"/>
              </w:rPr>
              <w:t>本人</w:t>
            </w:r>
            <w:r>
              <w:rPr>
                <w:rFonts w:ascii="標楷體" w:eastAsia="標楷體" w:hAnsi="Times New Roman" w:cs="標楷體" w:hint="eastAsia"/>
                <w:sz w:val="28"/>
                <w:szCs w:val="28"/>
              </w:rPr>
              <w:t>(</w:t>
            </w:r>
            <w:r w:rsidRPr="00161AED">
              <w:rPr>
                <w:rFonts w:ascii="標楷體" w:eastAsia="標楷體" w:hAnsi="Times New Roman" w:cs="標楷體" w:hint="eastAsia"/>
                <w:sz w:val="28"/>
                <w:szCs w:val="28"/>
              </w:rPr>
              <w:t>申</w:t>
            </w:r>
            <w:r w:rsidRPr="00161AED">
              <w:rPr>
                <w:rFonts w:ascii="標楷體" w:eastAsia="標楷體" w:hAnsi="Times New Roman" w:cs="標楷體" w:hint="eastAsia"/>
                <w:spacing w:val="-3"/>
                <w:sz w:val="28"/>
                <w:szCs w:val="28"/>
              </w:rPr>
              <w:t>訴</w:t>
            </w:r>
            <w:r w:rsidRPr="00161AED">
              <w:rPr>
                <w:rFonts w:ascii="標楷體" w:eastAsia="標楷體" w:hAnsi="Times New Roman" w:cs="標楷體" w:hint="eastAsia"/>
                <w:sz w:val="28"/>
                <w:szCs w:val="28"/>
              </w:rPr>
              <w:t>人</w:t>
            </w:r>
            <w:r>
              <w:rPr>
                <w:rFonts w:ascii="標楷體" w:eastAsia="標楷體" w:hAnsi="Times New Roman" w:cs="標楷體" w:hint="eastAsia"/>
                <w:sz w:val="28"/>
                <w:szCs w:val="28"/>
              </w:rPr>
              <w:t>)</w:t>
            </w:r>
            <w:r w:rsidRPr="00161AED">
              <w:rPr>
                <w:rFonts w:ascii="標楷體" w:eastAsia="標楷體" w:hAnsi="Times New Roman" w:cs="標楷體" w:hint="eastAsia"/>
                <w:spacing w:val="-3"/>
                <w:sz w:val="28"/>
                <w:szCs w:val="28"/>
              </w:rPr>
              <w:t>簽</w:t>
            </w:r>
            <w:r w:rsidRPr="00161AED">
              <w:rPr>
                <w:rFonts w:ascii="標楷體" w:eastAsia="標楷體" w:hAnsi="Times New Roman" w:cs="標楷體" w:hint="eastAsia"/>
                <w:sz w:val="28"/>
                <w:szCs w:val="28"/>
              </w:rPr>
              <w:t>名</w:t>
            </w:r>
            <w:r>
              <w:rPr>
                <w:rFonts w:ascii="標楷體" w:eastAsia="標楷體" w:hAnsi="Times New Roman" w:cs="標楷體" w:hint="eastAsia"/>
                <w:sz w:val="28"/>
                <w:szCs w:val="28"/>
              </w:rPr>
              <w:t>：</w:t>
            </w:r>
            <w:r>
              <w:rPr>
                <w:rFonts w:ascii="標楷體" w:eastAsia="標楷體" w:hAnsi="Times New Roman" w:cs="標楷體" w:hint="eastAsia"/>
                <w:sz w:val="28"/>
                <w:szCs w:val="28"/>
                <w:u w:val="single"/>
              </w:rPr>
              <w:t xml:space="preserve">               </w:t>
            </w:r>
          </w:p>
          <w:p w14:paraId="5D060FCE" w14:textId="77777777" w:rsidR="0060121F" w:rsidRPr="00161AED" w:rsidRDefault="0060121F" w:rsidP="00CB19A7">
            <w:pPr>
              <w:tabs>
                <w:tab w:val="left" w:pos="6714"/>
                <w:tab w:val="left" w:pos="8116"/>
                <w:tab w:val="left" w:pos="8954"/>
                <w:tab w:val="left" w:pos="9796"/>
              </w:tabs>
              <w:kinsoku w:val="0"/>
              <w:overflowPunct w:val="0"/>
              <w:adjustRightInd w:val="0"/>
              <w:spacing w:before="189" w:line="339" w:lineRule="exact"/>
              <w:ind w:leftChars="137" w:left="301" w:rightChars="63" w:right="139"/>
              <w:rPr>
                <w:rFonts w:ascii="標楷體" w:eastAsia="標楷體" w:hAnsi="Times New Roman" w:cs="標楷體"/>
                <w:sz w:val="28"/>
                <w:szCs w:val="28"/>
              </w:rPr>
            </w:pPr>
            <w:r w:rsidRPr="00161AED">
              <w:rPr>
                <w:rFonts w:ascii="標楷體" w:eastAsia="標楷體" w:hAnsi="Times New Roman" w:cs="標楷體" w:hint="eastAsia"/>
                <w:sz w:val="28"/>
                <w:szCs w:val="28"/>
              </w:rPr>
              <w:t>日期：</w:t>
            </w:r>
            <w:r>
              <w:rPr>
                <w:rFonts w:ascii="標楷體" w:eastAsia="標楷體" w:hAnsi="Times New Roman" w:cs="標楷體" w:hint="eastAsia"/>
                <w:sz w:val="28"/>
                <w:szCs w:val="28"/>
              </w:rPr>
              <w:t xml:space="preserve">中華民國      </w:t>
            </w:r>
            <w:r w:rsidRPr="00161AED">
              <w:rPr>
                <w:rFonts w:ascii="標楷體" w:eastAsia="標楷體" w:hAnsi="Times New Roman" w:cs="標楷體" w:hint="eastAsia"/>
                <w:sz w:val="28"/>
                <w:szCs w:val="28"/>
              </w:rPr>
              <w:t>年</w:t>
            </w:r>
            <w:r>
              <w:rPr>
                <w:rFonts w:ascii="標楷體" w:eastAsia="標楷體" w:hAnsi="Times New Roman" w:cs="標楷體" w:hint="eastAsia"/>
                <w:sz w:val="28"/>
                <w:szCs w:val="28"/>
              </w:rPr>
              <w:t xml:space="preserve">      </w:t>
            </w:r>
            <w:r w:rsidRPr="00161AED">
              <w:rPr>
                <w:rFonts w:ascii="標楷體" w:eastAsia="標楷體" w:hAnsi="Times New Roman" w:cs="標楷體" w:hint="eastAsia"/>
                <w:sz w:val="28"/>
                <w:szCs w:val="28"/>
              </w:rPr>
              <w:t>月</w:t>
            </w:r>
            <w:r>
              <w:rPr>
                <w:rFonts w:ascii="標楷體" w:eastAsia="標楷體" w:hAnsi="Times New Roman" w:cs="標楷體" w:hint="eastAsia"/>
                <w:sz w:val="28"/>
                <w:szCs w:val="28"/>
              </w:rPr>
              <w:t xml:space="preserve">      </w:t>
            </w:r>
            <w:r w:rsidRPr="00161AED">
              <w:rPr>
                <w:rFonts w:ascii="標楷體" w:eastAsia="標楷體" w:hAnsi="Times New Roman" w:cs="標楷體" w:hint="eastAsia"/>
                <w:sz w:val="28"/>
                <w:szCs w:val="28"/>
              </w:rPr>
              <w:t>日</w:t>
            </w:r>
          </w:p>
        </w:tc>
      </w:tr>
      <w:tr w:rsidR="0060121F" w:rsidRPr="00161AED" w14:paraId="402549F9" w14:textId="77777777" w:rsidTr="00CB19A7">
        <w:trPr>
          <w:trHeight w:val="1600"/>
        </w:trPr>
        <w:tc>
          <w:tcPr>
            <w:tcW w:w="9658" w:type="dxa"/>
            <w:gridSpan w:val="7"/>
            <w:tcBorders>
              <w:top w:val="single" w:sz="4" w:space="0" w:color="000000"/>
              <w:left w:val="single" w:sz="4" w:space="0" w:color="000000"/>
              <w:bottom w:val="single" w:sz="4" w:space="0" w:color="000000"/>
              <w:right w:val="single" w:sz="4" w:space="0" w:color="000000"/>
            </w:tcBorders>
          </w:tcPr>
          <w:p w14:paraId="2CC2AB49" w14:textId="77777777" w:rsidR="0060121F" w:rsidRDefault="0060121F" w:rsidP="00CB19A7">
            <w:pPr>
              <w:kinsoku w:val="0"/>
              <w:overflowPunct w:val="0"/>
              <w:adjustRightInd w:val="0"/>
              <w:spacing w:line="500" w:lineRule="exact"/>
              <w:ind w:leftChars="73" w:left="161"/>
              <w:rPr>
                <w:rFonts w:ascii="標楷體" w:eastAsia="標楷體" w:hAnsi="Times New Roman" w:cs="標楷體"/>
                <w:b/>
                <w:bCs/>
                <w:spacing w:val="-1"/>
                <w:sz w:val="24"/>
                <w:szCs w:val="24"/>
              </w:rPr>
            </w:pPr>
            <w:r w:rsidRPr="00161AED">
              <w:rPr>
                <w:rFonts w:ascii="Times New Roman" w:eastAsia="新細明體" w:hAnsi="Times New Roman" w:cs="Times New Roman"/>
                <w:b/>
                <w:bCs/>
                <w:sz w:val="24"/>
                <w:szCs w:val="24"/>
              </w:rPr>
              <w:t>※</w:t>
            </w:r>
            <w:r w:rsidRPr="00161AED">
              <w:rPr>
                <w:rFonts w:ascii="標楷體" w:eastAsia="標楷體" w:hAnsi="Times New Roman" w:cs="標楷體" w:hint="eastAsia"/>
                <w:b/>
                <w:bCs/>
                <w:spacing w:val="-1"/>
                <w:sz w:val="24"/>
                <w:szCs w:val="24"/>
              </w:rPr>
              <w:t>申訴人如未成年，請填具以下法定代理人資料，並由法定代理人簽名</w:t>
            </w:r>
          </w:p>
          <w:p w14:paraId="4331E34A" w14:textId="77777777" w:rsidR="0060121F" w:rsidRPr="00161AED" w:rsidRDefault="0060121F" w:rsidP="00CB19A7">
            <w:pPr>
              <w:kinsoku w:val="0"/>
              <w:overflowPunct w:val="0"/>
              <w:adjustRightInd w:val="0"/>
              <w:spacing w:line="500" w:lineRule="exact"/>
              <w:ind w:leftChars="73" w:left="161"/>
              <w:rPr>
                <w:rFonts w:ascii="標楷體" w:eastAsia="標楷體" w:hAnsi="Times New Roman" w:cs="標楷體"/>
                <w:sz w:val="24"/>
                <w:szCs w:val="24"/>
              </w:rPr>
            </w:pPr>
            <w:r w:rsidRPr="00161AED">
              <w:rPr>
                <w:rFonts w:ascii="標楷體" w:eastAsia="標楷體" w:hAnsi="Times New Roman" w:cs="標楷體" w:hint="eastAsia"/>
                <w:sz w:val="24"/>
                <w:szCs w:val="24"/>
              </w:rPr>
              <w:t>法定代理人簽名：</w:t>
            </w:r>
          </w:p>
          <w:p w14:paraId="6BE96A91" w14:textId="77777777" w:rsidR="0060121F" w:rsidRPr="00161AED" w:rsidRDefault="0060121F" w:rsidP="00CB19A7">
            <w:pPr>
              <w:kinsoku w:val="0"/>
              <w:overflowPunct w:val="0"/>
              <w:adjustRightInd w:val="0"/>
              <w:spacing w:line="500" w:lineRule="exact"/>
              <w:ind w:leftChars="73" w:left="161"/>
              <w:rPr>
                <w:rFonts w:ascii="標楷體" w:eastAsia="標楷體" w:hAnsi="Times New Roman" w:cs="標楷體"/>
                <w:sz w:val="24"/>
                <w:szCs w:val="24"/>
              </w:rPr>
            </w:pPr>
            <w:r w:rsidRPr="00161AED">
              <w:rPr>
                <w:rFonts w:ascii="標楷體" w:eastAsia="標楷體" w:hAnsi="Times New Roman" w:cs="標楷體" w:hint="eastAsia"/>
                <w:sz w:val="24"/>
                <w:szCs w:val="24"/>
              </w:rPr>
              <w:t>身分證統一編號：</w:t>
            </w:r>
          </w:p>
          <w:p w14:paraId="74AA30F6" w14:textId="77777777" w:rsidR="0060121F" w:rsidRPr="00161AED" w:rsidRDefault="0060121F" w:rsidP="00CB19A7">
            <w:pPr>
              <w:kinsoku w:val="0"/>
              <w:overflowPunct w:val="0"/>
              <w:adjustRightInd w:val="0"/>
              <w:spacing w:line="500" w:lineRule="exact"/>
              <w:ind w:leftChars="73" w:left="161"/>
              <w:rPr>
                <w:rFonts w:ascii="標楷體" w:eastAsia="標楷體" w:hAnsi="Times New Roman" w:cs="標楷體"/>
                <w:sz w:val="24"/>
                <w:szCs w:val="24"/>
              </w:rPr>
            </w:pPr>
            <w:r w:rsidRPr="00161AED">
              <w:rPr>
                <w:rFonts w:ascii="標楷體" w:eastAsia="標楷體" w:hAnsi="Times New Roman" w:cs="標楷體" w:hint="eastAsia"/>
                <w:sz w:val="24"/>
                <w:szCs w:val="24"/>
              </w:rPr>
              <w:t>與申訴人關係：</w:t>
            </w:r>
          </w:p>
        </w:tc>
      </w:tr>
    </w:tbl>
    <w:p w14:paraId="7193B1FE" w14:textId="77777777" w:rsidR="0060121F" w:rsidRPr="008F4759" w:rsidRDefault="0060121F" w:rsidP="0060121F">
      <w:pPr>
        <w:kinsoku w:val="0"/>
        <w:overflowPunct w:val="0"/>
        <w:adjustRightInd w:val="0"/>
        <w:rPr>
          <w:rFonts w:ascii="標楷體" w:eastAsia="標楷體" w:hAnsi="Times New Roman" w:cs="標楷體"/>
          <w:position w:val="-1"/>
          <w:sz w:val="20"/>
          <w:szCs w:val="20"/>
        </w:rPr>
      </w:pPr>
    </w:p>
    <w:p w14:paraId="4A2043A0" w14:textId="77777777" w:rsidR="0060121F" w:rsidRDefault="0060121F" w:rsidP="0060121F">
      <w:pPr>
        <w:rPr>
          <w:rFonts w:ascii="標楷體" w:eastAsia="標楷體" w:hAnsi="Times New Roman" w:cs="標楷體"/>
          <w:position w:val="-1"/>
          <w:sz w:val="20"/>
          <w:szCs w:val="20"/>
        </w:rPr>
      </w:pPr>
      <w:r>
        <w:rPr>
          <w:rFonts w:ascii="標楷體" w:eastAsia="標楷體" w:hAnsi="Times New Roman" w:cs="標楷體"/>
          <w:position w:val="-1"/>
          <w:sz w:val="20"/>
          <w:szCs w:val="20"/>
        </w:rPr>
        <w:br w:type="page"/>
      </w:r>
    </w:p>
    <w:tbl>
      <w:tblPr>
        <w:tblW w:w="0" w:type="auto"/>
        <w:tblInd w:w="122" w:type="dxa"/>
        <w:tblLayout w:type="fixed"/>
        <w:tblCellMar>
          <w:left w:w="0" w:type="dxa"/>
          <w:right w:w="0" w:type="dxa"/>
        </w:tblCellMar>
        <w:tblLook w:val="0000" w:firstRow="0" w:lastRow="0" w:firstColumn="0" w:lastColumn="0" w:noHBand="0" w:noVBand="0"/>
      </w:tblPr>
      <w:tblGrid>
        <w:gridCol w:w="1795"/>
        <w:gridCol w:w="2705"/>
        <w:gridCol w:w="1500"/>
        <w:gridCol w:w="3739"/>
      </w:tblGrid>
      <w:tr w:rsidR="00832D45" w:rsidRPr="00161AED" w14:paraId="6866BCD6" w14:textId="77777777" w:rsidTr="00CB19A7">
        <w:trPr>
          <w:trHeight w:val="726"/>
        </w:trPr>
        <w:tc>
          <w:tcPr>
            <w:tcW w:w="9739" w:type="dxa"/>
            <w:gridSpan w:val="4"/>
            <w:tcBorders>
              <w:top w:val="single" w:sz="8" w:space="0" w:color="000000"/>
              <w:left w:val="single" w:sz="8" w:space="0" w:color="000000"/>
              <w:bottom w:val="single" w:sz="8" w:space="0" w:color="000000"/>
              <w:right w:val="single" w:sz="8" w:space="0" w:color="000000"/>
            </w:tcBorders>
          </w:tcPr>
          <w:p w14:paraId="47F547F0" w14:textId="77777777" w:rsidR="00832D45" w:rsidRDefault="00832D45" w:rsidP="00CB19A7">
            <w:pPr>
              <w:kinsoku w:val="0"/>
              <w:overflowPunct w:val="0"/>
              <w:adjustRightInd w:val="0"/>
              <w:spacing w:before="164"/>
              <w:jc w:val="center"/>
              <w:rPr>
                <w:rFonts w:ascii="標楷體" w:eastAsia="標楷體" w:hAnsi="Times New Roman" w:cs="標楷體"/>
                <w:b/>
                <w:bCs/>
                <w:sz w:val="32"/>
                <w:szCs w:val="32"/>
              </w:rPr>
            </w:pPr>
            <w:r w:rsidRPr="00832D45">
              <w:rPr>
                <w:rFonts w:ascii="標楷體" w:eastAsia="標楷體" w:hAnsi="Times New Roman" w:cs="標楷體" w:hint="eastAsia"/>
                <w:b/>
                <w:bCs/>
                <w:sz w:val="32"/>
                <w:szCs w:val="32"/>
              </w:rPr>
              <w:lastRenderedPageBreak/>
              <w:t>國立鳳山高級中學</w:t>
            </w:r>
            <w:r w:rsidRPr="00161AED">
              <w:rPr>
                <w:rFonts w:ascii="標楷體" w:eastAsia="標楷體" w:hAnsi="Times New Roman" w:cs="標楷體" w:hint="eastAsia"/>
                <w:b/>
                <w:bCs/>
                <w:sz w:val="32"/>
                <w:szCs w:val="32"/>
              </w:rPr>
              <w:t>調查訪談紀錄</w:t>
            </w:r>
          </w:p>
          <w:p w14:paraId="5FBCC88D" w14:textId="27D59D87" w:rsidR="0090104A" w:rsidRPr="00161AED" w:rsidRDefault="0090104A" w:rsidP="00CB19A7">
            <w:pPr>
              <w:kinsoku w:val="0"/>
              <w:overflowPunct w:val="0"/>
              <w:adjustRightInd w:val="0"/>
              <w:spacing w:before="164"/>
              <w:jc w:val="center"/>
              <w:rPr>
                <w:rFonts w:ascii="標楷體" w:eastAsia="標楷體" w:hAnsi="Times New Roman" w:cs="標楷體"/>
                <w:b/>
                <w:bCs/>
                <w:sz w:val="32"/>
                <w:szCs w:val="32"/>
              </w:rPr>
            </w:pPr>
            <w:r w:rsidRPr="00D333AF">
              <w:rPr>
                <w:rFonts w:ascii="標楷體" w:eastAsia="標楷體" w:hAnsi="Times New Roman" w:cs="標楷體" w:hint="eastAsia"/>
                <w:sz w:val="32"/>
                <w:szCs w:val="32"/>
              </w:rPr>
              <w:t>(</w:t>
            </w:r>
            <w:r w:rsidRPr="00303240">
              <w:rPr>
                <w:rFonts w:ascii="標楷體" w:eastAsia="標楷體" w:hAnsi="Times New Roman" w:cs="標楷體" w:hint="eastAsia"/>
                <w:sz w:val="32"/>
                <w:szCs w:val="32"/>
              </w:rPr>
              <w:t>適用性別平等工作法之</w:t>
            </w:r>
            <w:r>
              <w:rPr>
                <w:rFonts w:ascii="標楷體" w:eastAsia="標楷體" w:hAnsi="Times New Roman" w:cs="標楷體" w:hint="eastAsia"/>
                <w:sz w:val="32"/>
                <w:szCs w:val="32"/>
              </w:rPr>
              <w:t>事</w:t>
            </w:r>
            <w:r w:rsidRPr="00D333AF">
              <w:rPr>
                <w:rFonts w:ascii="標楷體" w:eastAsia="標楷體" w:hAnsi="Times New Roman" w:cs="標楷體" w:hint="eastAsia"/>
                <w:sz w:val="32"/>
                <w:szCs w:val="32"/>
              </w:rPr>
              <w:t>件)</w:t>
            </w:r>
          </w:p>
        </w:tc>
      </w:tr>
      <w:tr w:rsidR="00832D45" w:rsidRPr="00161AED" w14:paraId="244EB0AB" w14:textId="77777777" w:rsidTr="00CB19A7">
        <w:trPr>
          <w:trHeight w:val="620"/>
        </w:trPr>
        <w:tc>
          <w:tcPr>
            <w:tcW w:w="1795" w:type="dxa"/>
            <w:tcBorders>
              <w:top w:val="single" w:sz="8" w:space="0" w:color="000000"/>
              <w:left w:val="single" w:sz="8" w:space="0" w:color="000000"/>
              <w:bottom w:val="single" w:sz="8" w:space="0" w:color="000000"/>
              <w:right w:val="single" w:sz="8" w:space="0" w:color="000000"/>
            </w:tcBorders>
            <w:vAlign w:val="center"/>
          </w:tcPr>
          <w:p w14:paraId="486741FF" w14:textId="77777777" w:rsidR="00832D45" w:rsidRPr="00161AED" w:rsidRDefault="00832D45" w:rsidP="00CB19A7">
            <w:pPr>
              <w:kinsoku w:val="0"/>
              <w:overflowPunct w:val="0"/>
              <w:adjustRightInd w:val="0"/>
              <w:spacing w:before="141"/>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案由</w:t>
            </w:r>
          </w:p>
        </w:tc>
        <w:tc>
          <w:tcPr>
            <w:tcW w:w="7944" w:type="dxa"/>
            <w:gridSpan w:val="3"/>
            <w:tcBorders>
              <w:top w:val="single" w:sz="8" w:space="0" w:color="000000"/>
              <w:left w:val="single" w:sz="8" w:space="0" w:color="000000"/>
              <w:bottom w:val="single" w:sz="8" w:space="0" w:color="000000"/>
              <w:right w:val="single" w:sz="8" w:space="0" w:color="000000"/>
            </w:tcBorders>
            <w:vAlign w:val="center"/>
          </w:tcPr>
          <w:p w14:paraId="3C5BAED3" w14:textId="77777777" w:rsidR="00832D45" w:rsidRPr="00161AED" w:rsidRDefault="00832D45" w:rsidP="00CB19A7">
            <w:pPr>
              <w:kinsoku w:val="0"/>
              <w:overflowPunct w:val="0"/>
              <w:adjustRightInd w:val="0"/>
              <w:spacing w:before="141"/>
              <w:jc w:val="both"/>
              <w:rPr>
                <w:rFonts w:ascii="標楷體" w:eastAsia="標楷體" w:hAnsi="Times New Roman" w:cs="標楷體"/>
                <w:sz w:val="24"/>
                <w:szCs w:val="24"/>
              </w:rPr>
            </w:pPr>
            <w:r w:rsidRPr="00161AED">
              <w:rPr>
                <w:rFonts w:ascii="標楷體" w:eastAsia="標楷體" w:hAnsi="Times New Roman" w:cs="標楷體" w:hint="eastAsia"/>
                <w:sz w:val="24"/>
                <w:szCs w:val="24"/>
              </w:rPr>
              <w:t>申訴人○○○申訴○○○（被申訴人）涉職場性騷擾</w:t>
            </w:r>
            <w:r>
              <w:rPr>
                <w:rFonts w:ascii="標楷體" w:eastAsia="標楷體" w:hAnsi="Times New Roman" w:cs="標楷體" w:hint="eastAsia"/>
                <w:sz w:val="24"/>
                <w:szCs w:val="24"/>
              </w:rPr>
              <w:t>(或性別歧視)事件</w:t>
            </w:r>
          </w:p>
        </w:tc>
      </w:tr>
      <w:tr w:rsidR="00832D45" w:rsidRPr="00161AED" w14:paraId="1D882A18" w14:textId="77777777" w:rsidTr="00CB19A7">
        <w:trPr>
          <w:trHeight w:val="640"/>
        </w:trPr>
        <w:tc>
          <w:tcPr>
            <w:tcW w:w="1795" w:type="dxa"/>
            <w:tcBorders>
              <w:top w:val="single" w:sz="8" w:space="0" w:color="000000"/>
              <w:left w:val="single" w:sz="8" w:space="0" w:color="000000"/>
              <w:bottom w:val="single" w:sz="8" w:space="0" w:color="000000"/>
              <w:right w:val="single" w:sz="8" w:space="0" w:color="000000"/>
            </w:tcBorders>
            <w:vAlign w:val="center"/>
          </w:tcPr>
          <w:p w14:paraId="79DC45B1" w14:textId="77777777" w:rsidR="00832D45" w:rsidRPr="00161AED" w:rsidRDefault="00832D45" w:rsidP="00CB19A7">
            <w:pPr>
              <w:kinsoku w:val="0"/>
              <w:overflowPunct w:val="0"/>
              <w:adjustRightInd w:val="0"/>
              <w:spacing w:before="151"/>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訪談時間</w:t>
            </w:r>
          </w:p>
        </w:tc>
        <w:tc>
          <w:tcPr>
            <w:tcW w:w="7944" w:type="dxa"/>
            <w:gridSpan w:val="3"/>
            <w:tcBorders>
              <w:top w:val="single" w:sz="8" w:space="0" w:color="000000"/>
              <w:left w:val="single" w:sz="8" w:space="0" w:color="000000"/>
              <w:bottom w:val="single" w:sz="8" w:space="0" w:color="000000"/>
              <w:right w:val="single" w:sz="8" w:space="0" w:color="000000"/>
            </w:tcBorders>
            <w:vAlign w:val="center"/>
          </w:tcPr>
          <w:p w14:paraId="126A92A3" w14:textId="77777777" w:rsidR="00832D45" w:rsidRPr="00161AED" w:rsidRDefault="00832D45" w:rsidP="00CB19A7">
            <w:pPr>
              <w:tabs>
                <w:tab w:val="left" w:pos="342"/>
              </w:tabs>
              <w:kinsoku w:val="0"/>
              <w:overflowPunct w:val="0"/>
              <w:adjustRightInd w:val="0"/>
              <w:spacing w:before="151"/>
              <w:ind w:left="100"/>
              <w:jc w:val="both"/>
              <w:rPr>
                <w:rFonts w:ascii="標楷體" w:eastAsia="標楷體" w:hAnsi="Times New Roman" w:cs="標楷體"/>
                <w:sz w:val="24"/>
                <w:szCs w:val="24"/>
              </w:rPr>
            </w:pPr>
            <w:r w:rsidRPr="008F4759">
              <w:rPr>
                <w:rFonts w:ascii="標楷體" w:eastAsia="標楷體" w:hAnsi="Times New Roman" w:cs="標楷體" w:hint="eastAsia"/>
                <w:sz w:val="24"/>
                <w:szCs w:val="24"/>
              </w:rPr>
              <w:t>○</w:t>
            </w:r>
            <w:r w:rsidRPr="00161AED">
              <w:rPr>
                <w:rFonts w:ascii="標楷體" w:eastAsia="標楷體" w:hAnsi="Times New Roman" w:cs="標楷體" w:hint="eastAsia"/>
                <w:sz w:val="24"/>
                <w:szCs w:val="24"/>
              </w:rPr>
              <w:t>年○月○日上午○時○分至○時○分</w:t>
            </w:r>
          </w:p>
        </w:tc>
      </w:tr>
      <w:tr w:rsidR="00832D45" w:rsidRPr="00161AED" w14:paraId="2CB0D770" w14:textId="77777777" w:rsidTr="00CB19A7">
        <w:trPr>
          <w:trHeight w:val="640"/>
        </w:trPr>
        <w:tc>
          <w:tcPr>
            <w:tcW w:w="1795" w:type="dxa"/>
            <w:tcBorders>
              <w:top w:val="single" w:sz="8" w:space="0" w:color="000000"/>
              <w:left w:val="single" w:sz="8" w:space="0" w:color="000000"/>
              <w:bottom w:val="single" w:sz="8" w:space="0" w:color="000000"/>
              <w:right w:val="single" w:sz="8" w:space="0" w:color="000000"/>
            </w:tcBorders>
            <w:vAlign w:val="center"/>
          </w:tcPr>
          <w:p w14:paraId="0BC39B03" w14:textId="77777777" w:rsidR="00832D45" w:rsidRPr="00161AED" w:rsidRDefault="00832D45" w:rsidP="00CB19A7">
            <w:pPr>
              <w:kinsoku w:val="0"/>
              <w:overflowPunct w:val="0"/>
              <w:adjustRightInd w:val="0"/>
              <w:spacing w:before="151"/>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訪談地點</w:t>
            </w:r>
          </w:p>
        </w:tc>
        <w:tc>
          <w:tcPr>
            <w:tcW w:w="7944" w:type="dxa"/>
            <w:gridSpan w:val="3"/>
            <w:tcBorders>
              <w:top w:val="single" w:sz="8" w:space="0" w:color="000000"/>
              <w:left w:val="single" w:sz="8" w:space="0" w:color="000000"/>
              <w:bottom w:val="single" w:sz="8" w:space="0" w:color="000000"/>
              <w:right w:val="single" w:sz="8" w:space="0" w:color="000000"/>
            </w:tcBorders>
            <w:vAlign w:val="center"/>
          </w:tcPr>
          <w:p w14:paraId="6A1E6FB8" w14:textId="77777777" w:rsidR="00832D45" w:rsidRPr="00161AED" w:rsidRDefault="00832D45" w:rsidP="00CB19A7">
            <w:pPr>
              <w:kinsoku w:val="0"/>
              <w:overflowPunct w:val="0"/>
              <w:adjustRightInd w:val="0"/>
              <w:spacing w:before="151"/>
              <w:ind w:left="61" w:firstLine="1"/>
              <w:jc w:val="both"/>
              <w:rPr>
                <w:rFonts w:ascii="標楷體" w:eastAsia="標楷體" w:hAnsi="Times New Roman" w:cs="標楷體"/>
                <w:sz w:val="24"/>
                <w:szCs w:val="24"/>
              </w:rPr>
            </w:pPr>
            <w:r w:rsidRPr="00161AED">
              <w:rPr>
                <w:rFonts w:ascii="標楷體" w:eastAsia="標楷體" w:hAnsi="Times New Roman" w:cs="標楷體" w:hint="eastAsia"/>
                <w:sz w:val="24"/>
                <w:szCs w:val="24"/>
              </w:rPr>
              <w:t>○</w:t>
            </w:r>
            <w:r w:rsidRPr="008F4759">
              <w:rPr>
                <w:rFonts w:ascii="標楷體" w:eastAsia="標楷體" w:hAnsi="Times New Roman" w:cs="標楷體" w:hint="eastAsia"/>
                <w:sz w:val="24"/>
                <w:szCs w:val="24"/>
              </w:rPr>
              <w:t>○</w:t>
            </w:r>
          </w:p>
        </w:tc>
      </w:tr>
      <w:tr w:rsidR="00832D45" w:rsidRPr="00161AED" w14:paraId="121E024C" w14:textId="77777777" w:rsidTr="00CB19A7">
        <w:trPr>
          <w:trHeight w:val="639"/>
        </w:trPr>
        <w:tc>
          <w:tcPr>
            <w:tcW w:w="1795" w:type="dxa"/>
            <w:tcBorders>
              <w:top w:val="single" w:sz="8" w:space="0" w:color="000000"/>
              <w:left w:val="single" w:sz="8" w:space="0" w:color="000000"/>
              <w:bottom w:val="single" w:sz="8" w:space="0" w:color="000000"/>
              <w:right w:val="single" w:sz="8" w:space="0" w:color="000000"/>
            </w:tcBorders>
            <w:vAlign w:val="center"/>
          </w:tcPr>
          <w:p w14:paraId="1745A541" w14:textId="77777777" w:rsidR="00832D45" w:rsidRPr="00161AED" w:rsidRDefault="00832D45" w:rsidP="00CB19A7">
            <w:pPr>
              <w:kinsoku w:val="0"/>
              <w:overflowPunct w:val="0"/>
              <w:adjustRightInd w:val="0"/>
              <w:spacing w:before="150"/>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訪談人</w:t>
            </w:r>
          </w:p>
        </w:tc>
        <w:tc>
          <w:tcPr>
            <w:tcW w:w="7944" w:type="dxa"/>
            <w:gridSpan w:val="3"/>
            <w:tcBorders>
              <w:top w:val="single" w:sz="8" w:space="0" w:color="000000"/>
              <w:left w:val="single" w:sz="8" w:space="0" w:color="000000"/>
              <w:bottom w:val="single" w:sz="8" w:space="0" w:color="000000"/>
              <w:right w:val="single" w:sz="8" w:space="0" w:color="000000"/>
            </w:tcBorders>
            <w:vAlign w:val="center"/>
          </w:tcPr>
          <w:p w14:paraId="65E15F9D" w14:textId="77777777" w:rsidR="00832D45" w:rsidRPr="00161AED" w:rsidRDefault="00832D45" w:rsidP="00CB19A7">
            <w:pPr>
              <w:kinsoku w:val="0"/>
              <w:overflowPunct w:val="0"/>
              <w:adjustRightInd w:val="0"/>
              <w:spacing w:before="150"/>
              <w:ind w:leftChars="27" w:left="59"/>
              <w:jc w:val="both"/>
              <w:rPr>
                <w:rFonts w:ascii="新細明體" w:eastAsia="新細明體" w:hAnsi="Times New Roman" w:cs="新細明體"/>
                <w:sz w:val="24"/>
                <w:szCs w:val="24"/>
              </w:rPr>
            </w:pPr>
            <w:r w:rsidRPr="00161AED">
              <w:rPr>
                <w:rFonts w:ascii="標楷體" w:eastAsia="標楷體" w:hAnsi="Times New Roman" w:cs="標楷體" w:hint="eastAsia"/>
                <w:sz w:val="24"/>
                <w:szCs w:val="24"/>
              </w:rPr>
              <w:t>○○○</w:t>
            </w:r>
            <w:r w:rsidRPr="00161AED">
              <w:rPr>
                <w:rFonts w:ascii="新細明體" w:eastAsia="新細明體" w:hAnsi="Times New Roman" w:cs="新細明體" w:hint="eastAsia"/>
                <w:sz w:val="24"/>
                <w:szCs w:val="24"/>
              </w:rPr>
              <w:t>①</w:t>
            </w:r>
            <w:r w:rsidRPr="00161AED">
              <w:rPr>
                <w:rFonts w:ascii="標楷體" w:eastAsia="標楷體" w:hAnsi="Times New Roman" w:cs="標楷體" w:hint="eastAsia"/>
                <w:sz w:val="24"/>
                <w:szCs w:val="24"/>
              </w:rPr>
              <w:t>、○○○</w:t>
            </w:r>
            <w:r w:rsidRPr="00161AED">
              <w:rPr>
                <w:rFonts w:ascii="新細明體" w:eastAsia="新細明體" w:hAnsi="Times New Roman" w:cs="新細明體" w:hint="eastAsia"/>
                <w:sz w:val="24"/>
                <w:szCs w:val="24"/>
              </w:rPr>
              <w:t>②</w:t>
            </w:r>
            <w:r w:rsidRPr="00161AED">
              <w:rPr>
                <w:rFonts w:ascii="標楷體" w:eastAsia="標楷體" w:hAnsi="Times New Roman" w:cs="標楷體" w:hint="eastAsia"/>
                <w:sz w:val="24"/>
                <w:szCs w:val="24"/>
              </w:rPr>
              <w:t>、○○○</w:t>
            </w:r>
            <w:r w:rsidRPr="00161AED">
              <w:rPr>
                <w:rFonts w:ascii="新細明體" w:eastAsia="新細明體" w:hAnsi="Times New Roman" w:cs="新細明體" w:hint="eastAsia"/>
                <w:sz w:val="24"/>
                <w:szCs w:val="24"/>
              </w:rPr>
              <w:t>③</w:t>
            </w:r>
          </w:p>
        </w:tc>
      </w:tr>
      <w:tr w:rsidR="00832D45" w:rsidRPr="00161AED" w14:paraId="2ACE8765" w14:textId="77777777" w:rsidTr="00CB19A7">
        <w:trPr>
          <w:trHeight w:val="618"/>
        </w:trPr>
        <w:tc>
          <w:tcPr>
            <w:tcW w:w="1795" w:type="dxa"/>
            <w:tcBorders>
              <w:top w:val="single" w:sz="8" w:space="0" w:color="000000"/>
              <w:left w:val="single" w:sz="8" w:space="0" w:color="000000"/>
              <w:bottom w:val="single" w:sz="8" w:space="0" w:color="000000"/>
              <w:right w:val="single" w:sz="8" w:space="0" w:color="000000"/>
            </w:tcBorders>
            <w:vAlign w:val="center"/>
          </w:tcPr>
          <w:p w14:paraId="244AE58B" w14:textId="77777777" w:rsidR="00832D45" w:rsidRPr="00161AED" w:rsidRDefault="00832D45" w:rsidP="00CB19A7">
            <w:pPr>
              <w:kinsoku w:val="0"/>
              <w:overflowPunct w:val="0"/>
              <w:adjustRightInd w:val="0"/>
              <w:spacing w:before="141"/>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受訪人</w:t>
            </w:r>
          </w:p>
        </w:tc>
        <w:tc>
          <w:tcPr>
            <w:tcW w:w="2705" w:type="dxa"/>
            <w:tcBorders>
              <w:top w:val="single" w:sz="8" w:space="0" w:color="000000"/>
              <w:left w:val="single" w:sz="8" w:space="0" w:color="000000"/>
              <w:bottom w:val="single" w:sz="8" w:space="0" w:color="000000"/>
              <w:right w:val="single" w:sz="8" w:space="0" w:color="000000"/>
            </w:tcBorders>
            <w:vAlign w:val="center"/>
          </w:tcPr>
          <w:p w14:paraId="6854C75B" w14:textId="77777777" w:rsidR="00832D45" w:rsidRPr="00161AED" w:rsidRDefault="00832D45" w:rsidP="00CB19A7">
            <w:pPr>
              <w:kinsoku w:val="0"/>
              <w:overflowPunct w:val="0"/>
              <w:adjustRightInd w:val="0"/>
              <w:spacing w:before="141"/>
              <w:ind w:leftChars="27" w:left="59" w:right="952"/>
              <w:jc w:val="both"/>
              <w:rPr>
                <w:rFonts w:ascii="標楷體" w:eastAsia="標楷體" w:hAnsi="Times New Roman" w:cs="標楷體"/>
                <w:sz w:val="24"/>
                <w:szCs w:val="24"/>
              </w:rPr>
            </w:pPr>
            <w:r w:rsidRPr="00161AED">
              <w:rPr>
                <w:rFonts w:ascii="標楷體" w:eastAsia="標楷體" w:hAnsi="Times New Roman" w:cs="標楷體" w:hint="eastAsia"/>
                <w:sz w:val="24"/>
                <w:szCs w:val="24"/>
              </w:rPr>
              <w:t>○○○</w:t>
            </w:r>
          </w:p>
        </w:tc>
        <w:tc>
          <w:tcPr>
            <w:tcW w:w="1500" w:type="dxa"/>
            <w:tcBorders>
              <w:top w:val="single" w:sz="8" w:space="0" w:color="000000"/>
              <w:left w:val="single" w:sz="8" w:space="0" w:color="000000"/>
              <w:bottom w:val="single" w:sz="8" w:space="0" w:color="000000"/>
              <w:right w:val="single" w:sz="8" w:space="0" w:color="000000"/>
            </w:tcBorders>
            <w:vAlign w:val="center"/>
          </w:tcPr>
          <w:p w14:paraId="1770E14D" w14:textId="77777777" w:rsidR="00832D45" w:rsidRPr="00161AED" w:rsidRDefault="00832D45" w:rsidP="00CB19A7">
            <w:pPr>
              <w:kinsoku w:val="0"/>
              <w:overflowPunct w:val="0"/>
              <w:adjustRightInd w:val="0"/>
              <w:spacing w:before="141"/>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服務單位</w:t>
            </w:r>
          </w:p>
        </w:tc>
        <w:tc>
          <w:tcPr>
            <w:tcW w:w="3739" w:type="dxa"/>
            <w:tcBorders>
              <w:top w:val="single" w:sz="8" w:space="0" w:color="000000"/>
              <w:left w:val="single" w:sz="8" w:space="0" w:color="000000"/>
              <w:bottom w:val="single" w:sz="8" w:space="0" w:color="000000"/>
              <w:right w:val="single" w:sz="8" w:space="0" w:color="000000"/>
            </w:tcBorders>
            <w:vAlign w:val="center"/>
          </w:tcPr>
          <w:p w14:paraId="60800862" w14:textId="77777777" w:rsidR="00832D45" w:rsidRPr="00161AED" w:rsidRDefault="00832D45" w:rsidP="00CB19A7">
            <w:pPr>
              <w:kinsoku w:val="0"/>
              <w:overflowPunct w:val="0"/>
              <w:adjustRightInd w:val="0"/>
              <w:spacing w:before="141"/>
              <w:ind w:leftChars="49" w:left="108" w:right="1470"/>
              <w:jc w:val="both"/>
              <w:rPr>
                <w:rFonts w:ascii="標楷體" w:eastAsia="標楷體" w:hAnsi="Times New Roman" w:cs="標楷體"/>
                <w:sz w:val="24"/>
                <w:szCs w:val="24"/>
              </w:rPr>
            </w:pPr>
            <w:r w:rsidRPr="00161AED">
              <w:rPr>
                <w:rFonts w:ascii="標楷體" w:eastAsia="標楷體" w:hAnsi="Times New Roman" w:cs="標楷體" w:hint="eastAsia"/>
                <w:sz w:val="24"/>
                <w:szCs w:val="24"/>
              </w:rPr>
              <w:t>○○○</w:t>
            </w:r>
          </w:p>
        </w:tc>
      </w:tr>
      <w:tr w:rsidR="00832D45" w:rsidRPr="00161AED" w14:paraId="07508639" w14:textId="77777777" w:rsidTr="00CB19A7">
        <w:trPr>
          <w:trHeight w:val="642"/>
        </w:trPr>
        <w:tc>
          <w:tcPr>
            <w:tcW w:w="1795" w:type="dxa"/>
            <w:tcBorders>
              <w:top w:val="single" w:sz="8" w:space="0" w:color="000000"/>
              <w:left w:val="single" w:sz="8" w:space="0" w:color="000000"/>
              <w:bottom w:val="single" w:sz="8" w:space="0" w:color="000000"/>
              <w:right w:val="single" w:sz="8" w:space="0" w:color="000000"/>
            </w:tcBorders>
            <w:vAlign w:val="center"/>
          </w:tcPr>
          <w:p w14:paraId="502D07D4" w14:textId="77777777" w:rsidR="00832D45" w:rsidRPr="00161AED" w:rsidRDefault="00832D45" w:rsidP="00CB19A7">
            <w:pPr>
              <w:kinsoku w:val="0"/>
              <w:overflowPunct w:val="0"/>
              <w:adjustRightInd w:val="0"/>
              <w:spacing w:before="153"/>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紀錄</w:t>
            </w:r>
          </w:p>
        </w:tc>
        <w:tc>
          <w:tcPr>
            <w:tcW w:w="7944" w:type="dxa"/>
            <w:gridSpan w:val="3"/>
            <w:tcBorders>
              <w:top w:val="single" w:sz="8" w:space="0" w:color="000000"/>
              <w:left w:val="single" w:sz="8" w:space="0" w:color="000000"/>
              <w:bottom w:val="single" w:sz="8" w:space="0" w:color="000000"/>
              <w:right w:val="single" w:sz="8" w:space="0" w:color="000000"/>
            </w:tcBorders>
            <w:vAlign w:val="center"/>
          </w:tcPr>
          <w:p w14:paraId="6A923D8F" w14:textId="77777777" w:rsidR="00832D45" w:rsidRPr="00161AED" w:rsidRDefault="00832D45" w:rsidP="00CB19A7">
            <w:pPr>
              <w:kinsoku w:val="0"/>
              <w:overflowPunct w:val="0"/>
              <w:adjustRightInd w:val="0"/>
              <w:spacing w:before="153"/>
              <w:ind w:leftChars="27" w:left="59" w:right="3572"/>
              <w:jc w:val="both"/>
              <w:rPr>
                <w:rFonts w:ascii="標楷體" w:eastAsia="標楷體" w:hAnsi="Times New Roman" w:cs="標楷體"/>
                <w:sz w:val="24"/>
                <w:szCs w:val="24"/>
              </w:rPr>
            </w:pPr>
            <w:r w:rsidRPr="00161AED">
              <w:rPr>
                <w:rFonts w:ascii="標楷體" w:eastAsia="標楷體" w:hAnsi="Times New Roman" w:cs="標楷體" w:hint="eastAsia"/>
                <w:sz w:val="24"/>
                <w:szCs w:val="24"/>
              </w:rPr>
              <w:t>○○○</w:t>
            </w:r>
          </w:p>
        </w:tc>
      </w:tr>
    </w:tbl>
    <w:p w14:paraId="3739E211" w14:textId="77777777" w:rsidR="00832D45" w:rsidRPr="00161AED" w:rsidRDefault="00832D45" w:rsidP="00832D45">
      <w:pPr>
        <w:kinsoku w:val="0"/>
        <w:overflowPunct w:val="0"/>
        <w:adjustRightInd w:val="0"/>
        <w:spacing w:before="12" w:line="256" w:lineRule="auto"/>
        <w:ind w:leftChars="65" w:left="426" w:right="651" w:hanging="283"/>
        <w:rPr>
          <w:rFonts w:ascii="標楷體" w:eastAsia="標楷體" w:hAnsi="Times New Roman" w:cs="標楷體"/>
          <w:sz w:val="24"/>
          <w:szCs w:val="24"/>
        </w:rPr>
      </w:pPr>
      <w:r w:rsidRPr="00161AED">
        <w:rPr>
          <w:rFonts w:ascii="標楷體" w:eastAsia="標楷體" w:hAnsi="Times New Roman" w:cs="標楷體" w:hint="eastAsia"/>
          <w:sz w:val="24"/>
          <w:szCs w:val="24"/>
        </w:rPr>
        <w:t>※由調查小組成員告知受訪人，本訪談過程將錄音及錄影並詳盡紀錄，受訪人對訪談過程及內容應予保密，並告知調查小組成立與訪談之法規依據。訪談紀錄如下：</w:t>
      </w:r>
    </w:p>
    <w:tbl>
      <w:tblPr>
        <w:tblW w:w="0" w:type="auto"/>
        <w:tblInd w:w="132" w:type="dxa"/>
        <w:tblLayout w:type="fixed"/>
        <w:tblCellMar>
          <w:left w:w="0" w:type="dxa"/>
          <w:right w:w="0" w:type="dxa"/>
        </w:tblCellMar>
        <w:tblLook w:val="0000" w:firstRow="0" w:lastRow="0" w:firstColumn="0" w:lastColumn="0" w:noHBand="0" w:noVBand="0"/>
      </w:tblPr>
      <w:tblGrid>
        <w:gridCol w:w="1701"/>
        <w:gridCol w:w="8020"/>
      </w:tblGrid>
      <w:tr w:rsidR="00832D45" w:rsidRPr="00161AED" w14:paraId="4C524525" w14:textId="77777777" w:rsidTr="00CB19A7">
        <w:trPr>
          <w:trHeight w:val="510"/>
        </w:trPr>
        <w:tc>
          <w:tcPr>
            <w:tcW w:w="1701" w:type="dxa"/>
            <w:tcBorders>
              <w:top w:val="single" w:sz="8" w:space="0" w:color="000000"/>
              <w:left w:val="single" w:sz="8" w:space="0" w:color="000000"/>
              <w:bottom w:val="single" w:sz="8" w:space="0" w:color="000000"/>
              <w:right w:val="single" w:sz="8" w:space="0" w:color="000000"/>
            </w:tcBorders>
          </w:tcPr>
          <w:p w14:paraId="42A28A35" w14:textId="77777777" w:rsidR="00832D45" w:rsidRPr="00161AED" w:rsidRDefault="00832D45" w:rsidP="00CB19A7">
            <w:pPr>
              <w:kinsoku w:val="0"/>
              <w:overflowPunct w:val="0"/>
              <w:adjustRightInd w:val="0"/>
              <w:spacing w:before="78"/>
              <w:rPr>
                <w:rFonts w:ascii="標楷體" w:eastAsia="標楷體" w:hAnsi="Times New Roman" w:cs="標楷體"/>
                <w:sz w:val="24"/>
                <w:szCs w:val="24"/>
              </w:rPr>
            </w:pPr>
            <w:r w:rsidRPr="00161AED">
              <w:rPr>
                <w:rFonts w:ascii="新細明體" w:eastAsia="新細明體" w:hAnsi="Times New Roman" w:cs="新細明體" w:hint="eastAsia"/>
                <w:sz w:val="24"/>
                <w:szCs w:val="24"/>
              </w:rPr>
              <w:t>①</w:t>
            </w:r>
            <w:r w:rsidRPr="00161AED">
              <w:rPr>
                <w:rFonts w:ascii="新細明體" w:eastAsia="新細明體" w:hAnsi="Times New Roman" w:cs="新細明體"/>
                <w:sz w:val="24"/>
                <w:szCs w:val="24"/>
              </w:rPr>
              <w:t xml:space="preserve"> </w:t>
            </w:r>
            <w:r w:rsidRPr="00161AED">
              <w:rPr>
                <w:rFonts w:ascii="標楷體" w:eastAsia="標楷體" w:hAnsi="Times New Roman" w:cs="標楷體" w:hint="eastAsia"/>
                <w:sz w:val="24"/>
                <w:szCs w:val="24"/>
              </w:rPr>
              <w:t>問</w:t>
            </w:r>
          </w:p>
        </w:tc>
        <w:tc>
          <w:tcPr>
            <w:tcW w:w="8020" w:type="dxa"/>
            <w:tcBorders>
              <w:top w:val="single" w:sz="8" w:space="0" w:color="000000"/>
              <w:left w:val="single" w:sz="8" w:space="0" w:color="000000"/>
              <w:bottom w:val="single" w:sz="8" w:space="0" w:color="000000"/>
              <w:right w:val="single" w:sz="8" w:space="0" w:color="000000"/>
            </w:tcBorders>
          </w:tcPr>
          <w:p w14:paraId="709CD989" w14:textId="77777777" w:rsidR="00832D45" w:rsidRPr="00161AED" w:rsidRDefault="00832D45" w:rsidP="00CB19A7">
            <w:pPr>
              <w:kinsoku w:val="0"/>
              <w:overflowPunct w:val="0"/>
              <w:adjustRightInd w:val="0"/>
              <w:rPr>
                <w:rFonts w:ascii="Times New Roman" w:eastAsia="新細明體" w:hAnsi="Times New Roman" w:cs="Times New Roman"/>
              </w:rPr>
            </w:pPr>
          </w:p>
        </w:tc>
      </w:tr>
      <w:tr w:rsidR="00832D45" w:rsidRPr="00161AED" w14:paraId="4F215DE0" w14:textId="77777777" w:rsidTr="00CB19A7">
        <w:trPr>
          <w:trHeight w:val="512"/>
        </w:trPr>
        <w:tc>
          <w:tcPr>
            <w:tcW w:w="1701" w:type="dxa"/>
            <w:tcBorders>
              <w:top w:val="single" w:sz="8" w:space="0" w:color="000000"/>
              <w:left w:val="single" w:sz="8" w:space="0" w:color="000000"/>
              <w:bottom w:val="single" w:sz="8" w:space="0" w:color="000000"/>
              <w:right w:val="single" w:sz="8" w:space="0" w:color="000000"/>
            </w:tcBorders>
          </w:tcPr>
          <w:p w14:paraId="0B337755" w14:textId="77777777" w:rsidR="00832D45" w:rsidRPr="00161AED" w:rsidRDefault="00832D45" w:rsidP="00CB19A7">
            <w:pPr>
              <w:kinsoku w:val="0"/>
              <w:overflowPunct w:val="0"/>
              <w:adjustRightInd w:val="0"/>
              <w:spacing w:before="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答</w:t>
            </w:r>
          </w:p>
        </w:tc>
        <w:tc>
          <w:tcPr>
            <w:tcW w:w="8020" w:type="dxa"/>
            <w:tcBorders>
              <w:top w:val="single" w:sz="8" w:space="0" w:color="000000"/>
              <w:left w:val="single" w:sz="8" w:space="0" w:color="000000"/>
              <w:bottom w:val="single" w:sz="8" w:space="0" w:color="000000"/>
              <w:right w:val="single" w:sz="8" w:space="0" w:color="000000"/>
            </w:tcBorders>
          </w:tcPr>
          <w:p w14:paraId="5075B804" w14:textId="77777777" w:rsidR="00832D45" w:rsidRPr="00161AED" w:rsidRDefault="00832D45" w:rsidP="00CB19A7">
            <w:pPr>
              <w:kinsoku w:val="0"/>
              <w:overflowPunct w:val="0"/>
              <w:adjustRightInd w:val="0"/>
              <w:rPr>
                <w:rFonts w:ascii="Times New Roman" w:eastAsia="新細明體" w:hAnsi="Times New Roman" w:cs="Times New Roman"/>
              </w:rPr>
            </w:pPr>
          </w:p>
        </w:tc>
      </w:tr>
      <w:tr w:rsidR="00832D45" w:rsidRPr="00161AED" w14:paraId="2964FE5A" w14:textId="77777777" w:rsidTr="00CB19A7">
        <w:trPr>
          <w:trHeight w:val="512"/>
        </w:trPr>
        <w:tc>
          <w:tcPr>
            <w:tcW w:w="1701" w:type="dxa"/>
            <w:tcBorders>
              <w:top w:val="single" w:sz="8" w:space="0" w:color="000000"/>
              <w:left w:val="single" w:sz="8" w:space="0" w:color="000000"/>
              <w:bottom w:val="single" w:sz="8" w:space="0" w:color="000000"/>
              <w:right w:val="single" w:sz="8" w:space="0" w:color="000000"/>
            </w:tcBorders>
          </w:tcPr>
          <w:p w14:paraId="4E1B2DD8" w14:textId="77777777" w:rsidR="00832D45" w:rsidRPr="00161AED" w:rsidRDefault="00832D45" w:rsidP="00CB19A7">
            <w:pPr>
              <w:kinsoku w:val="0"/>
              <w:overflowPunct w:val="0"/>
              <w:adjustRightInd w:val="0"/>
              <w:spacing w:before="78"/>
              <w:rPr>
                <w:rFonts w:ascii="標楷體" w:eastAsia="標楷體" w:hAnsi="Times New Roman" w:cs="標楷體"/>
                <w:sz w:val="24"/>
                <w:szCs w:val="24"/>
              </w:rPr>
            </w:pPr>
            <w:r w:rsidRPr="00161AED">
              <w:rPr>
                <w:rFonts w:ascii="新細明體" w:eastAsia="新細明體" w:hAnsi="Times New Roman" w:cs="新細明體" w:hint="eastAsia"/>
                <w:sz w:val="24"/>
                <w:szCs w:val="24"/>
              </w:rPr>
              <w:t>②</w:t>
            </w:r>
            <w:r w:rsidRPr="00161AED">
              <w:rPr>
                <w:rFonts w:ascii="新細明體" w:eastAsia="新細明體" w:hAnsi="Times New Roman" w:cs="新細明體"/>
                <w:sz w:val="24"/>
                <w:szCs w:val="24"/>
              </w:rPr>
              <w:t xml:space="preserve"> </w:t>
            </w:r>
            <w:r w:rsidRPr="00161AED">
              <w:rPr>
                <w:rFonts w:ascii="標楷體" w:eastAsia="標楷體" w:hAnsi="Times New Roman" w:cs="標楷體" w:hint="eastAsia"/>
                <w:sz w:val="24"/>
                <w:szCs w:val="24"/>
              </w:rPr>
              <w:t>問</w:t>
            </w:r>
          </w:p>
        </w:tc>
        <w:tc>
          <w:tcPr>
            <w:tcW w:w="8020" w:type="dxa"/>
            <w:tcBorders>
              <w:top w:val="single" w:sz="8" w:space="0" w:color="000000"/>
              <w:left w:val="single" w:sz="8" w:space="0" w:color="000000"/>
              <w:bottom w:val="single" w:sz="8" w:space="0" w:color="000000"/>
              <w:right w:val="single" w:sz="8" w:space="0" w:color="000000"/>
            </w:tcBorders>
          </w:tcPr>
          <w:p w14:paraId="03BA9EA6" w14:textId="77777777" w:rsidR="00832D45" w:rsidRPr="00161AED" w:rsidRDefault="00832D45" w:rsidP="00CB19A7">
            <w:pPr>
              <w:kinsoku w:val="0"/>
              <w:overflowPunct w:val="0"/>
              <w:adjustRightInd w:val="0"/>
              <w:rPr>
                <w:rFonts w:ascii="Times New Roman" w:eastAsia="新細明體" w:hAnsi="Times New Roman" w:cs="Times New Roman"/>
              </w:rPr>
            </w:pPr>
          </w:p>
        </w:tc>
      </w:tr>
      <w:tr w:rsidR="00832D45" w:rsidRPr="00161AED" w14:paraId="115178E1" w14:textId="77777777" w:rsidTr="00CB19A7">
        <w:trPr>
          <w:trHeight w:val="512"/>
        </w:trPr>
        <w:tc>
          <w:tcPr>
            <w:tcW w:w="1701" w:type="dxa"/>
            <w:tcBorders>
              <w:top w:val="single" w:sz="8" w:space="0" w:color="000000"/>
              <w:left w:val="single" w:sz="8" w:space="0" w:color="000000"/>
              <w:bottom w:val="single" w:sz="8" w:space="0" w:color="000000"/>
              <w:right w:val="single" w:sz="8" w:space="0" w:color="000000"/>
            </w:tcBorders>
          </w:tcPr>
          <w:p w14:paraId="227E9771" w14:textId="77777777" w:rsidR="00832D45" w:rsidRPr="00161AED" w:rsidRDefault="00832D45" w:rsidP="00CB19A7">
            <w:pPr>
              <w:kinsoku w:val="0"/>
              <w:overflowPunct w:val="0"/>
              <w:adjustRightInd w:val="0"/>
              <w:spacing w:before="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答</w:t>
            </w:r>
          </w:p>
        </w:tc>
        <w:tc>
          <w:tcPr>
            <w:tcW w:w="8020" w:type="dxa"/>
            <w:tcBorders>
              <w:top w:val="single" w:sz="8" w:space="0" w:color="000000"/>
              <w:left w:val="single" w:sz="8" w:space="0" w:color="000000"/>
              <w:bottom w:val="single" w:sz="8" w:space="0" w:color="000000"/>
              <w:right w:val="single" w:sz="8" w:space="0" w:color="000000"/>
            </w:tcBorders>
          </w:tcPr>
          <w:p w14:paraId="6D848E3C" w14:textId="77777777" w:rsidR="00832D45" w:rsidRPr="00161AED" w:rsidRDefault="00832D45" w:rsidP="00CB19A7">
            <w:pPr>
              <w:kinsoku w:val="0"/>
              <w:overflowPunct w:val="0"/>
              <w:adjustRightInd w:val="0"/>
              <w:rPr>
                <w:rFonts w:ascii="Times New Roman" w:eastAsia="新細明體" w:hAnsi="Times New Roman" w:cs="Times New Roman"/>
              </w:rPr>
            </w:pPr>
          </w:p>
        </w:tc>
      </w:tr>
      <w:tr w:rsidR="00832D45" w:rsidRPr="00161AED" w14:paraId="28C22017" w14:textId="77777777" w:rsidTr="00CB19A7">
        <w:trPr>
          <w:trHeight w:val="510"/>
        </w:trPr>
        <w:tc>
          <w:tcPr>
            <w:tcW w:w="1701" w:type="dxa"/>
            <w:tcBorders>
              <w:top w:val="single" w:sz="8" w:space="0" w:color="000000"/>
              <w:left w:val="single" w:sz="8" w:space="0" w:color="000000"/>
              <w:bottom w:val="single" w:sz="8" w:space="0" w:color="000000"/>
              <w:right w:val="single" w:sz="8" w:space="0" w:color="000000"/>
            </w:tcBorders>
          </w:tcPr>
          <w:p w14:paraId="7D97048F" w14:textId="77777777" w:rsidR="00832D45" w:rsidRPr="00161AED" w:rsidRDefault="00832D45" w:rsidP="00CB19A7">
            <w:pPr>
              <w:kinsoku w:val="0"/>
              <w:overflowPunct w:val="0"/>
              <w:adjustRightInd w:val="0"/>
              <w:spacing w:before="78"/>
              <w:rPr>
                <w:rFonts w:ascii="標楷體" w:eastAsia="標楷體" w:hAnsi="Times New Roman" w:cs="標楷體"/>
                <w:sz w:val="24"/>
                <w:szCs w:val="24"/>
              </w:rPr>
            </w:pPr>
            <w:r w:rsidRPr="00161AED">
              <w:rPr>
                <w:rFonts w:ascii="新細明體" w:eastAsia="新細明體" w:hAnsi="Times New Roman" w:cs="新細明體" w:hint="eastAsia"/>
                <w:sz w:val="24"/>
                <w:szCs w:val="24"/>
              </w:rPr>
              <w:t>③</w:t>
            </w:r>
            <w:r w:rsidRPr="00161AED">
              <w:rPr>
                <w:rFonts w:ascii="新細明體" w:eastAsia="新細明體" w:hAnsi="Times New Roman" w:cs="新細明體"/>
                <w:sz w:val="24"/>
                <w:szCs w:val="24"/>
              </w:rPr>
              <w:t xml:space="preserve"> </w:t>
            </w:r>
            <w:r w:rsidRPr="00161AED">
              <w:rPr>
                <w:rFonts w:ascii="標楷體" w:eastAsia="標楷體" w:hAnsi="Times New Roman" w:cs="標楷體" w:hint="eastAsia"/>
                <w:sz w:val="24"/>
                <w:szCs w:val="24"/>
              </w:rPr>
              <w:t>問</w:t>
            </w:r>
          </w:p>
        </w:tc>
        <w:tc>
          <w:tcPr>
            <w:tcW w:w="8020" w:type="dxa"/>
            <w:tcBorders>
              <w:top w:val="single" w:sz="8" w:space="0" w:color="000000"/>
              <w:left w:val="single" w:sz="8" w:space="0" w:color="000000"/>
              <w:bottom w:val="single" w:sz="8" w:space="0" w:color="000000"/>
              <w:right w:val="single" w:sz="8" w:space="0" w:color="000000"/>
            </w:tcBorders>
          </w:tcPr>
          <w:p w14:paraId="2596E454" w14:textId="77777777" w:rsidR="00832D45" w:rsidRPr="00161AED" w:rsidRDefault="00832D45" w:rsidP="00CB19A7">
            <w:pPr>
              <w:kinsoku w:val="0"/>
              <w:overflowPunct w:val="0"/>
              <w:adjustRightInd w:val="0"/>
              <w:rPr>
                <w:rFonts w:ascii="Times New Roman" w:eastAsia="新細明體" w:hAnsi="Times New Roman" w:cs="Times New Roman"/>
              </w:rPr>
            </w:pPr>
          </w:p>
        </w:tc>
      </w:tr>
      <w:tr w:rsidR="00832D45" w:rsidRPr="00161AED" w14:paraId="4619073D" w14:textId="77777777" w:rsidTr="00CB19A7">
        <w:trPr>
          <w:trHeight w:val="512"/>
        </w:trPr>
        <w:tc>
          <w:tcPr>
            <w:tcW w:w="1701" w:type="dxa"/>
            <w:tcBorders>
              <w:top w:val="single" w:sz="8" w:space="0" w:color="000000"/>
              <w:left w:val="single" w:sz="8" w:space="0" w:color="000000"/>
              <w:bottom w:val="single" w:sz="8" w:space="0" w:color="000000"/>
              <w:right w:val="single" w:sz="8" w:space="0" w:color="000000"/>
            </w:tcBorders>
          </w:tcPr>
          <w:p w14:paraId="3A55E753" w14:textId="77777777" w:rsidR="00832D45" w:rsidRPr="00161AED" w:rsidRDefault="00832D45" w:rsidP="00CB19A7">
            <w:pPr>
              <w:kinsoku w:val="0"/>
              <w:overflowPunct w:val="0"/>
              <w:adjustRightInd w:val="0"/>
              <w:spacing w:before="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答</w:t>
            </w:r>
          </w:p>
        </w:tc>
        <w:tc>
          <w:tcPr>
            <w:tcW w:w="8020" w:type="dxa"/>
            <w:tcBorders>
              <w:top w:val="single" w:sz="8" w:space="0" w:color="000000"/>
              <w:left w:val="single" w:sz="8" w:space="0" w:color="000000"/>
              <w:bottom w:val="single" w:sz="8" w:space="0" w:color="000000"/>
              <w:right w:val="single" w:sz="8" w:space="0" w:color="000000"/>
            </w:tcBorders>
          </w:tcPr>
          <w:p w14:paraId="0C98343F" w14:textId="77777777" w:rsidR="00832D45" w:rsidRPr="00161AED" w:rsidRDefault="00832D45" w:rsidP="00CB19A7">
            <w:pPr>
              <w:kinsoku w:val="0"/>
              <w:overflowPunct w:val="0"/>
              <w:adjustRightInd w:val="0"/>
              <w:rPr>
                <w:rFonts w:ascii="Times New Roman" w:eastAsia="新細明體" w:hAnsi="Times New Roman" w:cs="Times New Roman"/>
              </w:rPr>
            </w:pPr>
          </w:p>
        </w:tc>
      </w:tr>
      <w:tr w:rsidR="00832D45" w:rsidRPr="00161AED" w14:paraId="52615A60" w14:textId="77777777" w:rsidTr="00CB19A7">
        <w:trPr>
          <w:trHeight w:val="512"/>
        </w:trPr>
        <w:tc>
          <w:tcPr>
            <w:tcW w:w="1701" w:type="dxa"/>
            <w:tcBorders>
              <w:top w:val="single" w:sz="8" w:space="0" w:color="000000"/>
              <w:left w:val="single" w:sz="8" w:space="0" w:color="000000"/>
              <w:bottom w:val="single" w:sz="8" w:space="0" w:color="000000"/>
              <w:right w:val="single" w:sz="8" w:space="0" w:color="000000"/>
            </w:tcBorders>
          </w:tcPr>
          <w:p w14:paraId="49378B66" w14:textId="77777777" w:rsidR="00832D45" w:rsidRPr="00161AED" w:rsidRDefault="00832D45" w:rsidP="00CB19A7">
            <w:pPr>
              <w:kinsoku w:val="0"/>
              <w:overflowPunct w:val="0"/>
              <w:adjustRightInd w:val="0"/>
              <w:spacing w:before="78"/>
              <w:rPr>
                <w:rFonts w:ascii="標楷體" w:eastAsia="標楷體" w:hAnsi="Times New Roman" w:cs="標楷體"/>
                <w:sz w:val="24"/>
                <w:szCs w:val="24"/>
              </w:rPr>
            </w:pPr>
            <w:r w:rsidRPr="00161AED">
              <w:rPr>
                <w:rFonts w:ascii="標楷體" w:eastAsia="標楷體" w:hAnsi="Times New Roman" w:cs="標楷體" w:hint="eastAsia"/>
                <w:sz w:val="24"/>
                <w:szCs w:val="24"/>
              </w:rPr>
              <w:t>（請自行延伸）</w:t>
            </w:r>
          </w:p>
        </w:tc>
        <w:tc>
          <w:tcPr>
            <w:tcW w:w="8020" w:type="dxa"/>
            <w:tcBorders>
              <w:top w:val="single" w:sz="8" w:space="0" w:color="000000"/>
              <w:left w:val="single" w:sz="8" w:space="0" w:color="000000"/>
              <w:bottom w:val="single" w:sz="8" w:space="0" w:color="000000"/>
              <w:right w:val="single" w:sz="8" w:space="0" w:color="000000"/>
            </w:tcBorders>
          </w:tcPr>
          <w:p w14:paraId="72EB9288" w14:textId="77777777" w:rsidR="00832D45" w:rsidRPr="00161AED" w:rsidRDefault="00832D45" w:rsidP="00CB19A7">
            <w:pPr>
              <w:kinsoku w:val="0"/>
              <w:overflowPunct w:val="0"/>
              <w:adjustRightInd w:val="0"/>
              <w:rPr>
                <w:rFonts w:ascii="Times New Roman" w:eastAsia="新細明體" w:hAnsi="Times New Roman" w:cs="Times New Roman"/>
              </w:rPr>
            </w:pPr>
          </w:p>
        </w:tc>
      </w:tr>
    </w:tbl>
    <w:p w14:paraId="7BD4EF29" w14:textId="77777777" w:rsidR="00832D45" w:rsidRPr="00161AED" w:rsidRDefault="00832D45" w:rsidP="00832D45">
      <w:pPr>
        <w:kinsoku w:val="0"/>
        <w:overflowPunct w:val="0"/>
        <w:adjustRightInd w:val="0"/>
        <w:spacing w:before="2" w:line="256" w:lineRule="auto"/>
        <w:ind w:leftChars="65" w:left="426" w:right="651" w:hanging="283"/>
        <w:rPr>
          <w:rFonts w:ascii="Times New Roman" w:eastAsia="標楷體" w:hAnsi="Times New Roman" w:cs="Times New Roman"/>
          <w:sz w:val="24"/>
          <w:szCs w:val="24"/>
        </w:rPr>
      </w:pPr>
      <w:r w:rsidRPr="00161AED">
        <w:rPr>
          <w:rFonts w:ascii="Times New Roman" w:eastAsia="新細明體" w:hAnsi="Times New Roman" w:cs="Times New Roman"/>
          <w:sz w:val="24"/>
          <w:szCs w:val="24"/>
        </w:rPr>
        <w:t>※</w:t>
      </w:r>
      <w:r w:rsidRPr="00161AED">
        <w:rPr>
          <w:rFonts w:ascii="標楷體" w:eastAsia="標楷體" w:hAnsi="Times New Roman" w:cs="標楷體" w:hint="eastAsia"/>
          <w:sz w:val="24"/>
          <w:szCs w:val="24"/>
        </w:rPr>
        <w:t>以上內容經訪談人及受訪人確認無誤，並同意將與本案有關之資料提供本案調查小組辦理後續申訴案調查使用</w:t>
      </w:r>
      <w:r w:rsidRPr="00161AED">
        <w:rPr>
          <w:rFonts w:ascii="Times New Roman" w:eastAsia="標楷體" w:hAnsi="Times New Roman" w:cs="Times New Roman"/>
          <w:sz w:val="24"/>
          <w:szCs w:val="24"/>
        </w:rPr>
        <w:t>※</w:t>
      </w:r>
    </w:p>
    <w:p w14:paraId="32E7F361" w14:textId="77777777" w:rsidR="00832D45" w:rsidRPr="00161AED" w:rsidRDefault="00832D45" w:rsidP="00832D45">
      <w:pPr>
        <w:kinsoku w:val="0"/>
        <w:overflowPunct w:val="0"/>
        <w:adjustRightInd w:val="0"/>
        <w:rPr>
          <w:rFonts w:ascii="Times New Roman" w:eastAsia="新細明體" w:hAnsi="Times New Roman" w:cs="Times New Roman"/>
          <w:sz w:val="26"/>
          <w:szCs w:val="26"/>
        </w:rPr>
      </w:pPr>
    </w:p>
    <w:p w14:paraId="077090E8" w14:textId="77777777" w:rsidR="00832D45" w:rsidRPr="004E78A7" w:rsidRDefault="00832D45" w:rsidP="00832D45">
      <w:pPr>
        <w:tabs>
          <w:tab w:val="left" w:pos="9853"/>
        </w:tabs>
        <w:kinsoku w:val="0"/>
        <w:overflowPunct w:val="0"/>
        <w:adjustRightInd w:val="0"/>
        <w:spacing w:before="214"/>
        <w:rPr>
          <w:rFonts w:ascii="Times New Roman" w:eastAsia="標楷體" w:hAnsi="Times New Roman" w:cs="Times New Roman"/>
          <w:sz w:val="28"/>
          <w:szCs w:val="28"/>
          <w:u w:val="single"/>
        </w:rPr>
      </w:pPr>
      <w:r w:rsidRPr="00161AED">
        <w:rPr>
          <w:rFonts w:ascii="標楷體" w:eastAsia="標楷體" w:hAnsi="Times New Roman" w:cs="標楷體" w:hint="eastAsia"/>
          <w:sz w:val="28"/>
          <w:szCs w:val="28"/>
        </w:rPr>
        <w:t>受訪人</w:t>
      </w:r>
      <w:r w:rsidRPr="00161AED">
        <w:rPr>
          <w:rFonts w:ascii="標楷體" w:eastAsia="標楷體" w:hAnsi="Times New Roman" w:cs="標楷體" w:hint="eastAsia"/>
          <w:spacing w:val="-3"/>
          <w:sz w:val="28"/>
          <w:szCs w:val="28"/>
        </w:rPr>
        <w:t>簽</w:t>
      </w:r>
      <w:r w:rsidRPr="00161AED">
        <w:rPr>
          <w:rFonts w:ascii="標楷體" w:eastAsia="標楷體" w:hAnsi="Times New Roman" w:cs="標楷體" w:hint="eastAsia"/>
          <w:sz w:val="28"/>
          <w:szCs w:val="28"/>
        </w:rPr>
        <w:t>名：</w:t>
      </w:r>
      <w:r>
        <w:rPr>
          <w:rFonts w:ascii="標楷體" w:eastAsia="標楷體" w:hAnsi="Times New Roman" w:cs="標楷體" w:hint="eastAsia"/>
          <w:sz w:val="28"/>
          <w:szCs w:val="28"/>
          <w:u w:val="single"/>
        </w:rPr>
        <w:t xml:space="preserve">                                     </w:t>
      </w:r>
    </w:p>
    <w:p w14:paraId="0473BE65" w14:textId="77777777" w:rsidR="00832D45" w:rsidRPr="00161AED" w:rsidRDefault="00832D45" w:rsidP="00832D45">
      <w:pPr>
        <w:kinsoku w:val="0"/>
        <w:overflowPunct w:val="0"/>
        <w:adjustRightInd w:val="0"/>
        <w:spacing w:before="6"/>
        <w:rPr>
          <w:rFonts w:ascii="Times New Roman" w:eastAsia="新細明體" w:hAnsi="Times New Roman" w:cs="Times New Roman"/>
        </w:rPr>
      </w:pPr>
    </w:p>
    <w:p w14:paraId="675BDF50" w14:textId="77777777" w:rsidR="00832D45" w:rsidRPr="004E78A7" w:rsidRDefault="00832D45" w:rsidP="00832D45">
      <w:pPr>
        <w:tabs>
          <w:tab w:val="left" w:pos="9849"/>
        </w:tabs>
        <w:kinsoku w:val="0"/>
        <w:overflowPunct w:val="0"/>
        <w:adjustRightInd w:val="0"/>
        <w:spacing w:before="70"/>
        <w:rPr>
          <w:rFonts w:ascii="Times New Roman" w:eastAsia="標楷體" w:hAnsi="Times New Roman" w:cs="Times New Roman"/>
          <w:sz w:val="28"/>
          <w:szCs w:val="28"/>
          <w:u w:val="single"/>
        </w:rPr>
      </w:pPr>
      <w:r w:rsidRPr="00161AED">
        <w:rPr>
          <w:rFonts w:ascii="標楷體" w:eastAsia="標楷體" w:hAnsi="Times New Roman" w:cs="標楷體" w:hint="eastAsia"/>
          <w:sz w:val="28"/>
          <w:szCs w:val="28"/>
        </w:rPr>
        <w:t>訪談人</w:t>
      </w:r>
      <w:r w:rsidRPr="00161AED">
        <w:rPr>
          <w:rFonts w:ascii="標楷體" w:eastAsia="標楷體" w:hAnsi="Times New Roman" w:cs="標楷體" w:hint="eastAsia"/>
          <w:spacing w:val="-3"/>
          <w:sz w:val="28"/>
          <w:szCs w:val="28"/>
        </w:rPr>
        <w:t>簽</w:t>
      </w:r>
      <w:r w:rsidRPr="00161AED">
        <w:rPr>
          <w:rFonts w:ascii="標楷體" w:eastAsia="標楷體" w:hAnsi="Times New Roman" w:cs="標楷體" w:hint="eastAsia"/>
          <w:sz w:val="28"/>
          <w:szCs w:val="28"/>
        </w:rPr>
        <w:t>名：</w:t>
      </w:r>
      <w:r>
        <w:rPr>
          <w:rFonts w:ascii="標楷體" w:eastAsia="標楷體" w:hAnsi="Times New Roman" w:cs="標楷體" w:hint="eastAsia"/>
          <w:sz w:val="28"/>
          <w:szCs w:val="28"/>
          <w:u w:val="single"/>
        </w:rPr>
        <w:t xml:space="preserve">                                     </w:t>
      </w:r>
    </w:p>
    <w:p w14:paraId="4A92E9DC" w14:textId="77777777" w:rsidR="00832D45" w:rsidRPr="00161AED" w:rsidRDefault="00832D45" w:rsidP="00832D45">
      <w:pPr>
        <w:kinsoku w:val="0"/>
        <w:overflowPunct w:val="0"/>
        <w:adjustRightInd w:val="0"/>
        <w:spacing w:before="7"/>
        <w:rPr>
          <w:rFonts w:ascii="Times New Roman" w:eastAsia="新細明體" w:hAnsi="Times New Roman" w:cs="Times New Roman"/>
          <w:sz w:val="24"/>
          <w:szCs w:val="24"/>
        </w:rPr>
      </w:pPr>
    </w:p>
    <w:p w14:paraId="0122890C" w14:textId="77777777" w:rsidR="00832D45" w:rsidRPr="004E78A7" w:rsidRDefault="00832D45" w:rsidP="00832D45">
      <w:pPr>
        <w:tabs>
          <w:tab w:val="left" w:pos="9852"/>
        </w:tabs>
        <w:kinsoku w:val="0"/>
        <w:overflowPunct w:val="0"/>
        <w:adjustRightInd w:val="0"/>
        <w:spacing w:before="45"/>
        <w:rPr>
          <w:rFonts w:ascii="Times New Roman" w:eastAsia="標楷體" w:hAnsi="Times New Roman" w:cs="Times New Roman"/>
          <w:sz w:val="28"/>
          <w:szCs w:val="28"/>
          <w:u w:val="single"/>
        </w:rPr>
      </w:pPr>
      <w:r w:rsidRPr="00161AED">
        <w:rPr>
          <w:rFonts w:ascii="標楷體" w:eastAsia="標楷體" w:hAnsi="Times New Roman" w:cs="標楷體" w:hint="eastAsia"/>
          <w:spacing w:val="-1"/>
          <w:sz w:val="28"/>
          <w:szCs w:val="28"/>
        </w:rPr>
        <w:t>紀</w:t>
      </w:r>
      <w:r w:rsidRPr="00161AED">
        <w:rPr>
          <w:rFonts w:ascii="標楷體" w:eastAsia="標楷體" w:hAnsi="Times New Roman" w:cs="標楷體" w:hint="eastAsia"/>
          <w:sz w:val="28"/>
          <w:szCs w:val="28"/>
        </w:rPr>
        <w:t>錄人</w:t>
      </w:r>
      <w:r w:rsidRPr="00161AED">
        <w:rPr>
          <w:rFonts w:ascii="標楷體" w:eastAsia="標楷體" w:hAnsi="Times New Roman" w:cs="標楷體" w:hint="eastAsia"/>
          <w:spacing w:val="-3"/>
          <w:sz w:val="28"/>
          <w:szCs w:val="28"/>
        </w:rPr>
        <w:t>簽</w:t>
      </w:r>
      <w:r w:rsidRPr="00161AED">
        <w:rPr>
          <w:rFonts w:ascii="標楷體" w:eastAsia="標楷體" w:hAnsi="Times New Roman" w:cs="標楷體" w:hint="eastAsia"/>
          <w:sz w:val="28"/>
          <w:szCs w:val="28"/>
        </w:rPr>
        <w:t>名：</w:t>
      </w:r>
      <w:r>
        <w:rPr>
          <w:rFonts w:ascii="標楷體" w:eastAsia="標楷體" w:hAnsi="Times New Roman" w:cs="標楷體" w:hint="eastAsia"/>
          <w:sz w:val="28"/>
          <w:szCs w:val="28"/>
          <w:u w:val="single"/>
        </w:rPr>
        <w:t xml:space="preserve">                                     </w:t>
      </w:r>
    </w:p>
    <w:p w14:paraId="24F048F5" w14:textId="77777777" w:rsidR="00832D45" w:rsidRDefault="00832D45" w:rsidP="00832D45">
      <w:pPr>
        <w:tabs>
          <w:tab w:val="left" w:pos="9852"/>
        </w:tabs>
        <w:kinsoku w:val="0"/>
        <w:overflowPunct w:val="0"/>
        <w:adjustRightInd w:val="0"/>
        <w:spacing w:before="45"/>
        <w:rPr>
          <w:rFonts w:ascii="Times New Roman" w:eastAsia="標楷體" w:hAnsi="Times New Roman" w:cs="Times New Roman"/>
          <w:sz w:val="28"/>
          <w:szCs w:val="28"/>
        </w:rPr>
      </w:pPr>
    </w:p>
    <w:p w14:paraId="312BB04E" w14:textId="77777777" w:rsidR="00832D45" w:rsidRDefault="00832D45" w:rsidP="00832D45">
      <w:pPr>
        <w:tabs>
          <w:tab w:val="left" w:pos="9852"/>
        </w:tabs>
        <w:kinsoku w:val="0"/>
        <w:overflowPunct w:val="0"/>
        <w:adjustRightInd w:val="0"/>
        <w:spacing w:before="45"/>
        <w:rPr>
          <w:rFonts w:ascii="Times New Roman" w:eastAsia="標楷體" w:hAnsi="Times New Roman" w:cs="Times New Roman"/>
          <w:sz w:val="28"/>
          <w:szCs w:val="28"/>
        </w:rPr>
      </w:pPr>
    </w:p>
    <w:p w14:paraId="74176262" w14:textId="77777777" w:rsidR="00832D45" w:rsidRDefault="00832D45" w:rsidP="00832D45">
      <w:pPr>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263B15" w14:textId="77777777" w:rsidR="00832D45" w:rsidRPr="00161AED" w:rsidRDefault="00832D45" w:rsidP="00832D45">
      <w:pPr>
        <w:tabs>
          <w:tab w:val="left" w:pos="9852"/>
        </w:tabs>
        <w:kinsoku w:val="0"/>
        <w:overflowPunct w:val="0"/>
        <w:adjustRightInd w:val="0"/>
        <w:spacing w:before="45"/>
        <w:rPr>
          <w:rFonts w:ascii="Times New Roman" w:eastAsia="標楷體" w:hAnsi="Times New Roman" w:cs="Times New Roman"/>
          <w:sz w:val="28"/>
          <w:szCs w:val="28"/>
        </w:rPr>
        <w:sectPr w:rsidR="00832D45" w:rsidRPr="00161AED">
          <w:pgSz w:w="11910" w:h="16840"/>
          <w:pgMar w:top="1120" w:right="520" w:bottom="1040" w:left="920" w:header="0" w:footer="854" w:gutter="0"/>
          <w:cols w:space="720"/>
          <w:noEndnote/>
        </w:sectPr>
      </w:pPr>
    </w:p>
    <w:p w14:paraId="15B55F09" w14:textId="77777777" w:rsidR="00832D45" w:rsidRDefault="00832D45" w:rsidP="00832D45">
      <w:pPr>
        <w:kinsoku w:val="0"/>
        <w:overflowPunct w:val="0"/>
        <w:adjustRightInd w:val="0"/>
        <w:spacing w:before="2"/>
        <w:rPr>
          <w:rFonts w:ascii="Times New Roman" w:eastAsia="新細明體" w:hAnsi="Times New Roman" w:cs="Times New Roman"/>
          <w:sz w:val="28"/>
          <w:szCs w:val="28"/>
        </w:rPr>
      </w:pPr>
    </w:p>
    <w:tbl>
      <w:tblPr>
        <w:tblW w:w="9634" w:type="dxa"/>
        <w:tblInd w:w="137" w:type="dxa"/>
        <w:tblLayout w:type="fixed"/>
        <w:tblCellMar>
          <w:left w:w="0" w:type="dxa"/>
          <w:right w:w="0" w:type="dxa"/>
        </w:tblCellMar>
        <w:tblLook w:val="0000" w:firstRow="0" w:lastRow="0" w:firstColumn="0" w:lastColumn="0" w:noHBand="0" w:noVBand="0"/>
      </w:tblPr>
      <w:tblGrid>
        <w:gridCol w:w="1414"/>
        <w:gridCol w:w="2611"/>
        <w:gridCol w:w="508"/>
        <w:gridCol w:w="1051"/>
        <w:gridCol w:w="511"/>
        <w:gridCol w:w="3539"/>
      </w:tblGrid>
      <w:tr w:rsidR="00832D45" w:rsidRPr="00161AED" w14:paraId="06859A2E" w14:textId="77777777" w:rsidTr="00CB19A7">
        <w:trPr>
          <w:trHeight w:val="681"/>
        </w:trPr>
        <w:tc>
          <w:tcPr>
            <w:tcW w:w="9634" w:type="dxa"/>
            <w:gridSpan w:val="6"/>
            <w:tcBorders>
              <w:top w:val="single" w:sz="4" w:space="0" w:color="000000"/>
              <w:left w:val="single" w:sz="4" w:space="0" w:color="000000"/>
              <w:bottom w:val="single" w:sz="4" w:space="0" w:color="000000"/>
              <w:right w:val="single" w:sz="4" w:space="0" w:color="000000"/>
            </w:tcBorders>
          </w:tcPr>
          <w:p w14:paraId="7D4266E3" w14:textId="77777777" w:rsidR="00832D45" w:rsidRDefault="00832D45" w:rsidP="00CB19A7">
            <w:pPr>
              <w:kinsoku w:val="0"/>
              <w:overflowPunct w:val="0"/>
              <w:adjustRightInd w:val="0"/>
              <w:spacing w:before="119"/>
              <w:jc w:val="center"/>
              <w:rPr>
                <w:rFonts w:ascii="標楷體" w:eastAsia="標楷體" w:hAnsi="Times New Roman" w:cs="標楷體"/>
                <w:b/>
                <w:bCs/>
                <w:sz w:val="32"/>
                <w:szCs w:val="32"/>
              </w:rPr>
            </w:pPr>
            <w:r w:rsidRPr="00832D45">
              <w:rPr>
                <w:rFonts w:ascii="標楷體" w:eastAsia="標楷體" w:hAnsi="Times New Roman" w:cs="標楷體" w:hint="eastAsia"/>
                <w:b/>
                <w:bCs/>
                <w:sz w:val="32"/>
                <w:szCs w:val="32"/>
              </w:rPr>
              <w:t>國立鳳山高級中學</w:t>
            </w:r>
            <w:r w:rsidRPr="008F4759">
              <w:rPr>
                <w:rFonts w:ascii="標楷體" w:eastAsia="標楷體" w:hAnsi="Times New Roman" w:cs="標楷體" w:hint="eastAsia"/>
                <w:b/>
                <w:bCs/>
                <w:sz w:val="32"/>
                <w:szCs w:val="32"/>
              </w:rPr>
              <w:t>職場性騷擾與性別歧視事件</w:t>
            </w:r>
            <w:r w:rsidRPr="00161AED">
              <w:rPr>
                <w:rFonts w:ascii="標楷體" w:eastAsia="標楷體" w:hAnsi="Times New Roman" w:cs="標楷體" w:hint="eastAsia"/>
                <w:b/>
                <w:bCs/>
                <w:sz w:val="32"/>
                <w:szCs w:val="32"/>
              </w:rPr>
              <w:t>申訴調查報告書</w:t>
            </w:r>
          </w:p>
          <w:p w14:paraId="5AB5AB9D" w14:textId="52AF3F2A" w:rsidR="00424BB7" w:rsidRPr="00424BB7" w:rsidRDefault="00424BB7" w:rsidP="00CB19A7">
            <w:pPr>
              <w:kinsoku w:val="0"/>
              <w:overflowPunct w:val="0"/>
              <w:adjustRightInd w:val="0"/>
              <w:spacing w:before="119"/>
              <w:jc w:val="center"/>
              <w:rPr>
                <w:rFonts w:ascii="標楷體" w:eastAsia="標楷體" w:hAnsi="Times New Roman" w:cs="標楷體"/>
                <w:sz w:val="32"/>
                <w:szCs w:val="32"/>
              </w:rPr>
            </w:pPr>
            <w:r w:rsidRPr="00424BB7">
              <w:rPr>
                <w:rFonts w:ascii="標楷體" w:eastAsia="標楷體" w:hAnsi="Times New Roman" w:cs="標楷體"/>
                <w:sz w:val="32"/>
                <w:szCs w:val="32"/>
              </w:rPr>
              <w:t>(適用性別平等工作法之事件)</w:t>
            </w:r>
          </w:p>
        </w:tc>
      </w:tr>
      <w:tr w:rsidR="00832D45" w:rsidRPr="00161AED" w14:paraId="7F547368" w14:textId="77777777" w:rsidTr="00CB19A7">
        <w:trPr>
          <w:trHeight w:val="565"/>
        </w:trPr>
        <w:tc>
          <w:tcPr>
            <w:tcW w:w="1414" w:type="dxa"/>
            <w:tcBorders>
              <w:top w:val="single" w:sz="4" w:space="0" w:color="000000"/>
              <w:left w:val="single" w:sz="4" w:space="0" w:color="000000"/>
              <w:bottom w:val="single" w:sz="4" w:space="0" w:color="000000"/>
              <w:right w:val="single" w:sz="4" w:space="0" w:color="000000"/>
            </w:tcBorders>
            <w:vAlign w:val="center"/>
          </w:tcPr>
          <w:p w14:paraId="4E7878A7" w14:textId="77777777" w:rsidR="00832D45" w:rsidRPr="00161AED" w:rsidRDefault="00832D45" w:rsidP="00CB19A7">
            <w:pPr>
              <w:kinsoku w:val="0"/>
              <w:overflowPunct w:val="0"/>
              <w:adjustRightInd w:val="0"/>
              <w:spacing w:before="87"/>
              <w:ind w:right="113"/>
              <w:jc w:val="center"/>
              <w:rPr>
                <w:rFonts w:ascii="標楷體" w:eastAsia="標楷體" w:hAnsi="Times New Roman" w:cs="標楷體"/>
                <w:b/>
                <w:bCs/>
                <w:sz w:val="28"/>
                <w:szCs w:val="28"/>
              </w:rPr>
            </w:pPr>
            <w:r w:rsidRPr="00161AED">
              <w:rPr>
                <w:rFonts w:ascii="標楷體" w:eastAsia="標楷體" w:hAnsi="Times New Roman" w:cs="標楷體" w:hint="eastAsia"/>
                <w:b/>
                <w:bCs/>
                <w:sz w:val="28"/>
                <w:szCs w:val="28"/>
              </w:rPr>
              <w:t>申訴人</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7EB9835E" w14:textId="77777777" w:rsidR="00832D45" w:rsidRPr="00161AED" w:rsidRDefault="00832D45" w:rsidP="00CB19A7">
            <w:pPr>
              <w:kinsoku w:val="0"/>
              <w:overflowPunct w:val="0"/>
              <w:adjustRightInd w:val="0"/>
              <w:jc w:val="center"/>
              <w:rPr>
                <w:rFonts w:ascii="Times New Roman" w:eastAsia="新細明體" w:hAnsi="Times New Roman" w:cs="Times New Roman"/>
                <w:sz w:val="26"/>
                <w:szCs w:val="26"/>
              </w:rPr>
            </w:pPr>
          </w:p>
        </w:tc>
        <w:tc>
          <w:tcPr>
            <w:tcW w:w="1562" w:type="dxa"/>
            <w:gridSpan w:val="2"/>
            <w:tcBorders>
              <w:top w:val="single" w:sz="4" w:space="0" w:color="000000"/>
              <w:left w:val="single" w:sz="4" w:space="0" w:color="000000"/>
              <w:bottom w:val="single" w:sz="4" w:space="0" w:color="000000"/>
              <w:right w:val="single" w:sz="4" w:space="0" w:color="000000"/>
            </w:tcBorders>
            <w:vAlign w:val="center"/>
          </w:tcPr>
          <w:p w14:paraId="2DF1B226" w14:textId="77777777" w:rsidR="00832D45" w:rsidRPr="00161AED" w:rsidRDefault="00832D45" w:rsidP="00CB19A7">
            <w:pPr>
              <w:kinsoku w:val="0"/>
              <w:overflowPunct w:val="0"/>
              <w:adjustRightInd w:val="0"/>
              <w:spacing w:before="87"/>
              <w:jc w:val="center"/>
              <w:rPr>
                <w:rFonts w:ascii="標楷體" w:eastAsia="標楷體" w:hAnsi="Times New Roman" w:cs="標楷體"/>
                <w:b/>
                <w:bCs/>
                <w:sz w:val="28"/>
                <w:szCs w:val="28"/>
              </w:rPr>
            </w:pPr>
            <w:r w:rsidRPr="00161AED">
              <w:rPr>
                <w:rFonts w:ascii="標楷體" w:eastAsia="標楷體" w:hAnsi="Times New Roman" w:cs="標楷體" w:hint="eastAsia"/>
                <w:b/>
                <w:bCs/>
                <w:sz w:val="28"/>
                <w:szCs w:val="28"/>
              </w:rPr>
              <w:t>被申訴人</w:t>
            </w:r>
          </w:p>
        </w:tc>
        <w:tc>
          <w:tcPr>
            <w:tcW w:w="3539" w:type="dxa"/>
            <w:tcBorders>
              <w:top w:val="single" w:sz="4" w:space="0" w:color="000000"/>
              <w:left w:val="single" w:sz="4" w:space="0" w:color="000000"/>
              <w:bottom w:val="single" w:sz="4" w:space="0" w:color="000000"/>
              <w:right w:val="single" w:sz="4" w:space="0" w:color="000000"/>
            </w:tcBorders>
            <w:vAlign w:val="center"/>
          </w:tcPr>
          <w:p w14:paraId="2C4C1F2B" w14:textId="77777777" w:rsidR="00832D45" w:rsidRPr="00161AED" w:rsidRDefault="00832D45" w:rsidP="00CB19A7">
            <w:pPr>
              <w:kinsoku w:val="0"/>
              <w:overflowPunct w:val="0"/>
              <w:adjustRightInd w:val="0"/>
              <w:jc w:val="center"/>
              <w:rPr>
                <w:rFonts w:ascii="Times New Roman" w:eastAsia="新細明體" w:hAnsi="Times New Roman" w:cs="Times New Roman"/>
                <w:sz w:val="26"/>
                <w:szCs w:val="26"/>
              </w:rPr>
            </w:pPr>
          </w:p>
        </w:tc>
      </w:tr>
      <w:tr w:rsidR="00832D45" w:rsidRPr="00161AED" w14:paraId="2EC7FA94" w14:textId="77777777" w:rsidTr="00CB19A7">
        <w:trPr>
          <w:trHeight w:val="568"/>
        </w:trPr>
        <w:tc>
          <w:tcPr>
            <w:tcW w:w="1414" w:type="dxa"/>
            <w:tcBorders>
              <w:top w:val="single" w:sz="4" w:space="0" w:color="000000"/>
              <w:left w:val="single" w:sz="4" w:space="0" w:color="000000"/>
              <w:bottom w:val="single" w:sz="4" w:space="0" w:color="000000"/>
              <w:right w:val="single" w:sz="4" w:space="0" w:color="000000"/>
            </w:tcBorders>
            <w:vAlign w:val="center"/>
          </w:tcPr>
          <w:p w14:paraId="65DC6539" w14:textId="77777777" w:rsidR="00832D45" w:rsidRPr="00161AED" w:rsidRDefault="00832D45" w:rsidP="00CB19A7">
            <w:pPr>
              <w:kinsoku w:val="0"/>
              <w:overflowPunct w:val="0"/>
              <w:adjustRightInd w:val="0"/>
              <w:spacing w:before="89"/>
              <w:ind w:right="113"/>
              <w:jc w:val="center"/>
              <w:rPr>
                <w:rFonts w:ascii="標楷體" w:eastAsia="標楷體" w:hAnsi="Times New Roman" w:cs="標楷體"/>
                <w:b/>
                <w:bCs/>
                <w:sz w:val="28"/>
                <w:szCs w:val="28"/>
              </w:rPr>
            </w:pPr>
            <w:r w:rsidRPr="00161AED">
              <w:rPr>
                <w:rFonts w:ascii="標楷體" w:eastAsia="標楷體" w:hAnsi="Times New Roman" w:cs="標楷體" w:hint="eastAsia"/>
                <w:b/>
                <w:bCs/>
                <w:sz w:val="28"/>
                <w:szCs w:val="28"/>
              </w:rPr>
              <w:t>申訴內容</w:t>
            </w:r>
          </w:p>
        </w:tc>
        <w:tc>
          <w:tcPr>
            <w:tcW w:w="8220" w:type="dxa"/>
            <w:gridSpan w:val="5"/>
            <w:tcBorders>
              <w:top w:val="single" w:sz="4" w:space="0" w:color="000000"/>
              <w:left w:val="single" w:sz="4" w:space="0" w:color="000000"/>
              <w:bottom w:val="single" w:sz="4" w:space="0" w:color="000000"/>
              <w:right w:val="single" w:sz="4" w:space="0" w:color="000000"/>
            </w:tcBorders>
            <w:vAlign w:val="center"/>
          </w:tcPr>
          <w:p w14:paraId="53243311" w14:textId="77777777" w:rsidR="00832D45" w:rsidRPr="001E1D61" w:rsidRDefault="00832D45" w:rsidP="00CB19A7">
            <w:pPr>
              <w:kinsoku w:val="0"/>
              <w:overflowPunct w:val="0"/>
              <w:adjustRightInd w:val="0"/>
              <w:spacing w:before="89"/>
              <w:jc w:val="both"/>
              <w:rPr>
                <w:rFonts w:ascii="標楷體" w:eastAsia="標楷體" w:hAnsi="Times New Roman" w:cs="標楷體"/>
                <w:sz w:val="28"/>
                <w:szCs w:val="28"/>
              </w:rPr>
            </w:pPr>
            <w:r w:rsidRPr="001E1D61">
              <w:rPr>
                <w:rFonts w:ascii="標楷體" w:eastAsia="標楷體" w:hAnsi="Times New Roman" w:cs="標楷體" w:hint="eastAsia"/>
                <w:sz w:val="28"/>
                <w:szCs w:val="28"/>
              </w:rPr>
              <w:t>詳申訴人</w:t>
            </w:r>
            <w:r w:rsidRPr="001E1D61">
              <w:rPr>
                <w:rFonts w:ascii="標楷體" w:eastAsia="標楷體" w:hAnsi="Times New Roman" w:cs="標楷體" w:hint="eastAsia"/>
                <w:sz w:val="24"/>
                <w:szCs w:val="24"/>
              </w:rPr>
              <w:t>○</w:t>
            </w:r>
            <w:r w:rsidRPr="001E1D61">
              <w:rPr>
                <w:rFonts w:ascii="標楷體" w:eastAsia="標楷體" w:hAnsi="Times New Roman" w:cs="標楷體" w:hint="eastAsia"/>
                <w:sz w:val="28"/>
                <w:szCs w:val="28"/>
              </w:rPr>
              <w:t>年</w:t>
            </w:r>
            <w:r w:rsidRPr="001E1D61">
              <w:rPr>
                <w:rFonts w:ascii="標楷體" w:eastAsia="標楷體" w:hAnsi="Times New Roman" w:cs="標楷體" w:hint="eastAsia"/>
                <w:sz w:val="24"/>
                <w:szCs w:val="24"/>
              </w:rPr>
              <w:t>○</w:t>
            </w:r>
            <w:r w:rsidRPr="001E1D61">
              <w:rPr>
                <w:rFonts w:ascii="標楷體" w:eastAsia="標楷體" w:hAnsi="Times New Roman" w:cs="標楷體" w:hint="eastAsia"/>
                <w:sz w:val="28"/>
                <w:szCs w:val="28"/>
              </w:rPr>
              <w:t>月</w:t>
            </w:r>
            <w:r w:rsidRPr="001E1D61">
              <w:rPr>
                <w:rFonts w:ascii="標楷體" w:eastAsia="標楷體" w:hAnsi="Times New Roman" w:cs="標楷體" w:hint="eastAsia"/>
                <w:sz w:val="24"/>
                <w:szCs w:val="24"/>
              </w:rPr>
              <w:t>○</w:t>
            </w:r>
            <w:r w:rsidRPr="001E1D61">
              <w:rPr>
                <w:rFonts w:ascii="標楷體" w:eastAsia="標楷體" w:hAnsi="Times New Roman" w:cs="標楷體" w:hint="eastAsia"/>
                <w:sz w:val="28"/>
                <w:szCs w:val="28"/>
              </w:rPr>
              <w:t>日之職場性騷擾(或性別歧視)事件申訴書</w:t>
            </w:r>
          </w:p>
        </w:tc>
      </w:tr>
      <w:tr w:rsidR="00832D45" w:rsidRPr="00161AED" w14:paraId="06AC49AC" w14:textId="77777777" w:rsidTr="00CB19A7">
        <w:trPr>
          <w:trHeight w:val="2667"/>
        </w:trPr>
        <w:tc>
          <w:tcPr>
            <w:tcW w:w="1414" w:type="dxa"/>
            <w:tcBorders>
              <w:top w:val="single" w:sz="4" w:space="0" w:color="000000"/>
              <w:left w:val="single" w:sz="4" w:space="0" w:color="000000"/>
              <w:bottom w:val="single" w:sz="4" w:space="0" w:color="000000"/>
              <w:right w:val="single" w:sz="4" w:space="0" w:color="000000"/>
            </w:tcBorders>
            <w:vAlign w:val="center"/>
          </w:tcPr>
          <w:p w14:paraId="48E4CCB7" w14:textId="77777777" w:rsidR="00832D45" w:rsidRDefault="00832D45" w:rsidP="00CB19A7">
            <w:pPr>
              <w:kinsoku w:val="0"/>
              <w:overflowPunct w:val="0"/>
              <w:adjustRightInd w:val="0"/>
              <w:spacing w:line="223" w:lineRule="auto"/>
              <w:ind w:right="130"/>
              <w:jc w:val="center"/>
              <w:rPr>
                <w:rFonts w:ascii="標楷體" w:eastAsia="標楷體" w:hAnsi="Times New Roman" w:cs="標楷體"/>
                <w:b/>
                <w:bCs/>
                <w:sz w:val="28"/>
                <w:szCs w:val="28"/>
              </w:rPr>
            </w:pPr>
            <w:r w:rsidRPr="00161AED">
              <w:rPr>
                <w:rFonts w:ascii="標楷體" w:eastAsia="標楷體" w:hAnsi="Times New Roman" w:cs="標楷體" w:hint="eastAsia"/>
                <w:b/>
                <w:bCs/>
                <w:sz w:val="28"/>
                <w:szCs w:val="28"/>
              </w:rPr>
              <w:t>調查訪談</w:t>
            </w:r>
          </w:p>
          <w:p w14:paraId="0C8E773A" w14:textId="77777777" w:rsidR="00832D45" w:rsidRPr="00161AED" w:rsidRDefault="00832D45" w:rsidP="00CB19A7">
            <w:pPr>
              <w:kinsoku w:val="0"/>
              <w:overflowPunct w:val="0"/>
              <w:adjustRightInd w:val="0"/>
              <w:spacing w:line="223" w:lineRule="auto"/>
              <w:ind w:right="130"/>
              <w:jc w:val="center"/>
              <w:rPr>
                <w:rFonts w:ascii="標楷體" w:eastAsia="標楷體" w:hAnsi="Times New Roman" w:cs="標楷體"/>
                <w:b/>
                <w:bCs/>
                <w:sz w:val="28"/>
                <w:szCs w:val="28"/>
              </w:rPr>
            </w:pPr>
            <w:r w:rsidRPr="00161AED">
              <w:rPr>
                <w:rFonts w:ascii="標楷體" w:eastAsia="標楷體" w:hAnsi="Times New Roman" w:cs="標楷體" w:hint="eastAsia"/>
                <w:b/>
                <w:bCs/>
                <w:sz w:val="28"/>
                <w:szCs w:val="28"/>
              </w:rPr>
              <w:t>過程紀錄</w:t>
            </w:r>
          </w:p>
        </w:tc>
        <w:tc>
          <w:tcPr>
            <w:tcW w:w="8220" w:type="dxa"/>
            <w:gridSpan w:val="5"/>
            <w:tcBorders>
              <w:top w:val="single" w:sz="4" w:space="0" w:color="000000"/>
              <w:left w:val="single" w:sz="4" w:space="0" w:color="000000"/>
              <w:bottom w:val="single" w:sz="4" w:space="0" w:color="000000"/>
              <w:right w:val="single" w:sz="4" w:space="0" w:color="000000"/>
            </w:tcBorders>
          </w:tcPr>
          <w:p w14:paraId="5080B161" w14:textId="77777777" w:rsidR="00832D45" w:rsidRPr="001E1D61" w:rsidRDefault="00832D45" w:rsidP="00CB19A7">
            <w:pPr>
              <w:kinsoku w:val="0"/>
              <w:overflowPunct w:val="0"/>
              <w:adjustRightInd w:val="0"/>
              <w:spacing w:line="500" w:lineRule="exact"/>
              <w:ind w:left="477" w:hanging="479"/>
              <w:jc w:val="both"/>
              <w:rPr>
                <w:rFonts w:ascii="標楷體" w:eastAsia="標楷體" w:hAnsi="Times New Roman" w:cs="標楷體"/>
                <w:sz w:val="24"/>
                <w:szCs w:val="24"/>
              </w:rPr>
            </w:pPr>
            <w:r w:rsidRPr="001E1D61">
              <w:rPr>
                <w:rFonts w:ascii="標楷體" w:eastAsia="標楷體" w:hAnsi="Times New Roman" w:cs="標楷體" w:hint="eastAsia"/>
                <w:sz w:val="24"/>
                <w:szCs w:val="24"/>
              </w:rPr>
              <w:t>一、○年○月○日</w:t>
            </w:r>
            <w:r w:rsidRPr="001E1D61">
              <w:rPr>
                <w:rFonts w:ascii="標楷體" w:eastAsia="標楷體" w:hAnsi="Times New Roman" w:cs="標楷體"/>
                <w:sz w:val="24"/>
                <w:szCs w:val="24"/>
              </w:rPr>
              <w:t>/</w:t>
            </w:r>
            <w:r w:rsidRPr="001E1D61">
              <w:rPr>
                <w:rFonts w:ascii="標楷體" w:eastAsia="標楷體" w:hAnsi="Times New Roman" w:cs="標楷體" w:hint="eastAsia"/>
                <w:sz w:val="24"/>
                <w:szCs w:val="24"/>
              </w:rPr>
              <w:t>受訪人：○○○</w:t>
            </w:r>
            <w:r w:rsidRPr="001E1D61">
              <w:rPr>
                <w:rFonts w:ascii="標楷體" w:eastAsia="標楷體" w:hAnsi="Times New Roman" w:cs="標楷體"/>
                <w:sz w:val="24"/>
                <w:szCs w:val="24"/>
              </w:rPr>
              <w:t>/</w:t>
            </w:r>
            <w:r w:rsidRPr="001E1D61">
              <w:rPr>
                <w:rFonts w:ascii="標楷體" w:eastAsia="標楷體" w:hAnsi="Times New Roman" w:cs="標楷體" w:hint="eastAsia"/>
                <w:sz w:val="24"/>
                <w:szCs w:val="24"/>
              </w:rPr>
              <w:t>訪談人：○○○（</w:t>
            </w:r>
            <w:r w:rsidRPr="001E1D61">
              <w:rPr>
                <w:rFonts w:ascii="標楷體" w:eastAsia="標楷體" w:hAnsi="Times New Roman" w:cs="標楷體" w:hint="eastAsia"/>
                <w:spacing w:val="-10"/>
                <w:sz w:val="24"/>
                <w:szCs w:val="24"/>
              </w:rPr>
              <w:t>紀錄如附件</w:t>
            </w:r>
            <w:r w:rsidRPr="001E1D61">
              <w:rPr>
                <w:rFonts w:ascii="標楷體" w:eastAsia="標楷體" w:hAnsi="Times New Roman" w:cs="標楷體"/>
                <w:sz w:val="24"/>
                <w:szCs w:val="24"/>
              </w:rPr>
              <w:t>1</w:t>
            </w:r>
            <w:r w:rsidRPr="001E1D61">
              <w:rPr>
                <w:rFonts w:ascii="標楷體" w:eastAsia="標楷體" w:hAnsi="Times New Roman" w:cs="標楷體" w:hint="eastAsia"/>
                <w:sz w:val="24"/>
                <w:szCs w:val="24"/>
              </w:rPr>
              <w:t>）。</w:t>
            </w:r>
          </w:p>
          <w:p w14:paraId="7421B0C0" w14:textId="77777777" w:rsidR="00832D45" w:rsidRPr="001E1D61" w:rsidRDefault="00832D45" w:rsidP="00CB19A7">
            <w:pPr>
              <w:kinsoku w:val="0"/>
              <w:overflowPunct w:val="0"/>
              <w:adjustRightInd w:val="0"/>
              <w:spacing w:line="500" w:lineRule="exact"/>
              <w:ind w:left="477" w:hanging="479"/>
              <w:jc w:val="both"/>
              <w:rPr>
                <w:rFonts w:ascii="標楷體" w:eastAsia="標楷體" w:hAnsi="Times New Roman" w:cs="標楷體"/>
                <w:sz w:val="24"/>
                <w:szCs w:val="24"/>
              </w:rPr>
            </w:pPr>
            <w:r w:rsidRPr="001E1D61">
              <w:rPr>
                <w:rFonts w:ascii="標楷體" w:eastAsia="標楷體" w:hAnsi="Times New Roman" w:cs="標楷體" w:hint="eastAsia"/>
                <w:sz w:val="24"/>
                <w:szCs w:val="24"/>
              </w:rPr>
              <w:t>二、</w:t>
            </w:r>
          </w:p>
          <w:p w14:paraId="4B869FC6" w14:textId="77777777" w:rsidR="00832D45" w:rsidRPr="001E1D61" w:rsidRDefault="00832D45" w:rsidP="00CB19A7">
            <w:pPr>
              <w:kinsoku w:val="0"/>
              <w:overflowPunct w:val="0"/>
              <w:adjustRightInd w:val="0"/>
              <w:spacing w:line="500" w:lineRule="exact"/>
              <w:ind w:left="477" w:hanging="479"/>
              <w:jc w:val="both"/>
              <w:rPr>
                <w:rFonts w:ascii="標楷體" w:eastAsia="標楷體" w:hAnsi="Times New Roman" w:cs="標楷體"/>
                <w:sz w:val="24"/>
                <w:szCs w:val="24"/>
              </w:rPr>
            </w:pPr>
            <w:r w:rsidRPr="001E1D61">
              <w:rPr>
                <w:rFonts w:ascii="標楷體" w:eastAsia="標楷體" w:hAnsi="Times New Roman" w:cs="標楷體" w:hint="eastAsia"/>
                <w:sz w:val="24"/>
                <w:szCs w:val="24"/>
              </w:rPr>
              <w:t>三、</w:t>
            </w:r>
          </w:p>
        </w:tc>
      </w:tr>
      <w:tr w:rsidR="00832D45" w:rsidRPr="00161AED" w14:paraId="26ED12F6" w14:textId="77777777" w:rsidTr="00CB19A7">
        <w:trPr>
          <w:trHeight w:val="3272"/>
        </w:trPr>
        <w:tc>
          <w:tcPr>
            <w:tcW w:w="1414" w:type="dxa"/>
            <w:tcBorders>
              <w:top w:val="single" w:sz="4" w:space="0" w:color="000000"/>
              <w:left w:val="single" w:sz="4" w:space="0" w:color="000000"/>
              <w:bottom w:val="single" w:sz="4" w:space="0" w:color="000000"/>
              <w:right w:val="single" w:sz="4" w:space="0" w:color="000000"/>
            </w:tcBorders>
            <w:vAlign w:val="center"/>
          </w:tcPr>
          <w:p w14:paraId="1A92FDB0" w14:textId="77777777" w:rsidR="00832D45" w:rsidRPr="00161AED" w:rsidRDefault="00832D45" w:rsidP="00CB19A7">
            <w:pPr>
              <w:kinsoku w:val="0"/>
              <w:overflowPunct w:val="0"/>
              <w:adjustRightInd w:val="0"/>
              <w:ind w:right="113"/>
              <w:jc w:val="center"/>
              <w:rPr>
                <w:rFonts w:ascii="標楷體" w:eastAsia="標楷體" w:hAnsi="Times New Roman" w:cs="標楷體"/>
                <w:b/>
                <w:bCs/>
                <w:sz w:val="28"/>
                <w:szCs w:val="28"/>
              </w:rPr>
            </w:pPr>
            <w:r w:rsidRPr="00161AED">
              <w:rPr>
                <w:rFonts w:ascii="標楷體" w:eastAsia="標楷體" w:hAnsi="Times New Roman" w:cs="標楷體" w:hint="eastAsia"/>
                <w:b/>
                <w:bCs/>
                <w:sz w:val="28"/>
                <w:szCs w:val="28"/>
              </w:rPr>
              <w:t>事實認定</w:t>
            </w:r>
          </w:p>
        </w:tc>
        <w:tc>
          <w:tcPr>
            <w:tcW w:w="8220" w:type="dxa"/>
            <w:gridSpan w:val="5"/>
            <w:tcBorders>
              <w:top w:val="single" w:sz="4" w:space="0" w:color="000000"/>
              <w:left w:val="single" w:sz="4" w:space="0" w:color="000000"/>
              <w:bottom w:val="single" w:sz="4" w:space="0" w:color="000000"/>
              <w:right w:val="single" w:sz="4" w:space="0" w:color="000000"/>
            </w:tcBorders>
          </w:tcPr>
          <w:p w14:paraId="141B173E" w14:textId="77777777" w:rsidR="00832D45" w:rsidRDefault="00832D45" w:rsidP="00CB19A7">
            <w:pPr>
              <w:kinsoku w:val="0"/>
              <w:overflowPunct w:val="0"/>
              <w:adjustRightInd w:val="0"/>
              <w:spacing w:line="500" w:lineRule="exact"/>
              <w:ind w:left="478" w:right="80" w:hangingChars="199" w:hanging="478"/>
              <w:jc w:val="both"/>
              <w:rPr>
                <w:rFonts w:ascii="Times New Roman" w:eastAsia="標楷體" w:hAnsi="Times New Roman" w:cs="Times New Roman"/>
                <w:sz w:val="24"/>
                <w:szCs w:val="24"/>
              </w:rPr>
            </w:pPr>
            <w:r w:rsidRPr="00161AED">
              <w:rPr>
                <w:rFonts w:ascii="標楷體" w:eastAsia="標楷體" w:hAnsi="Times New Roman" w:cs="標楷體" w:hint="eastAsia"/>
                <w:sz w:val="24"/>
                <w:szCs w:val="24"/>
              </w:rPr>
              <w:t>一、適用法令依據：</w:t>
            </w:r>
            <w:r w:rsidRPr="00161AED">
              <w:rPr>
                <w:rFonts w:ascii="Times New Roman" w:eastAsia="標楷體" w:hAnsi="Times New Roman" w:cs="Times New Roman"/>
                <w:sz w:val="24"/>
                <w:szCs w:val="24"/>
              </w:rPr>
              <w:t xml:space="preserve">…… </w:t>
            </w:r>
          </w:p>
          <w:p w14:paraId="6E5751E1" w14:textId="77777777" w:rsidR="00832D45" w:rsidRPr="00161AED" w:rsidRDefault="00832D45" w:rsidP="00CB19A7">
            <w:pPr>
              <w:kinsoku w:val="0"/>
              <w:overflowPunct w:val="0"/>
              <w:adjustRightInd w:val="0"/>
              <w:spacing w:line="500" w:lineRule="exact"/>
              <w:ind w:left="478" w:right="80" w:hangingChars="199" w:hanging="478"/>
              <w:jc w:val="both"/>
              <w:rPr>
                <w:rFonts w:ascii="標楷體" w:eastAsia="標楷體" w:hAnsi="Times New Roman" w:cs="標楷體"/>
                <w:sz w:val="24"/>
                <w:szCs w:val="24"/>
              </w:rPr>
            </w:pPr>
            <w:r w:rsidRPr="00161AED">
              <w:rPr>
                <w:rFonts w:ascii="標楷體" w:eastAsia="標楷體" w:hAnsi="Times New Roman" w:cs="標楷體" w:hint="eastAsia"/>
                <w:sz w:val="24"/>
                <w:szCs w:val="24"/>
              </w:rPr>
              <w:t>二、事實敘述：</w:t>
            </w:r>
            <w:r w:rsidRPr="00161AED">
              <w:rPr>
                <w:rFonts w:ascii="Times New Roman" w:eastAsia="標楷體" w:hAnsi="Times New Roman" w:cs="Times New Roman"/>
                <w:sz w:val="24"/>
                <w:szCs w:val="24"/>
              </w:rPr>
              <w:t>……</w:t>
            </w:r>
            <w:r>
              <w:rPr>
                <w:rFonts w:ascii="標楷體" w:eastAsia="標楷體" w:hAnsi="Times New Roman" w:cs="標楷體" w:hint="eastAsia"/>
                <w:sz w:val="24"/>
                <w:szCs w:val="24"/>
              </w:rPr>
              <w:t>(</w:t>
            </w:r>
            <w:r w:rsidRPr="00161AED">
              <w:rPr>
                <w:rFonts w:ascii="標楷體" w:eastAsia="標楷體" w:hAnsi="Times New Roman" w:cs="標楷體" w:hint="eastAsia"/>
                <w:sz w:val="24"/>
                <w:szCs w:val="24"/>
              </w:rPr>
              <w:t>應包含調查事項之人、事、時、地、物及具體行為態樣等，調查情形與調查人員認定理由等說明</w:t>
            </w:r>
            <w:r>
              <w:rPr>
                <w:rFonts w:ascii="標楷體" w:eastAsia="標楷體" w:hAnsi="Times New Roman" w:cs="標楷體" w:hint="eastAsia"/>
                <w:sz w:val="24"/>
                <w:szCs w:val="24"/>
              </w:rPr>
              <w:t>)</w:t>
            </w:r>
          </w:p>
        </w:tc>
      </w:tr>
      <w:tr w:rsidR="00832D45" w:rsidRPr="00161AED" w14:paraId="730975AE" w14:textId="77777777" w:rsidTr="00CB19A7">
        <w:trPr>
          <w:trHeight w:val="1121"/>
        </w:trPr>
        <w:tc>
          <w:tcPr>
            <w:tcW w:w="1414" w:type="dxa"/>
            <w:tcBorders>
              <w:top w:val="single" w:sz="4" w:space="0" w:color="000000"/>
              <w:left w:val="single" w:sz="4" w:space="0" w:color="000000"/>
              <w:bottom w:val="single" w:sz="4" w:space="0" w:color="000000"/>
              <w:right w:val="single" w:sz="4" w:space="0" w:color="000000"/>
            </w:tcBorders>
            <w:vAlign w:val="center"/>
          </w:tcPr>
          <w:p w14:paraId="6FFD2255" w14:textId="77777777" w:rsidR="00832D45" w:rsidRPr="00161AED" w:rsidRDefault="00832D45" w:rsidP="00CB19A7">
            <w:pPr>
              <w:kinsoku w:val="0"/>
              <w:overflowPunct w:val="0"/>
              <w:adjustRightInd w:val="0"/>
              <w:ind w:right="113"/>
              <w:jc w:val="center"/>
              <w:rPr>
                <w:rFonts w:ascii="標楷體" w:eastAsia="標楷體" w:hAnsi="Times New Roman" w:cs="標楷體"/>
                <w:b/>
                <w:bCs/>
                <w:sz w:val="28"/>
                <w:szCs w:val="28"/>
              </w:rPr>
            </w:pPr>
            <w:r w:rsidRPr="00161AED">
              <w:rPr>
                <w:rFonts w:ascii="標楷體" w:eastAsia="標楷體" w:hAnsi="Times New Roman" w:cs="標楷體" w:hint="eastAsia"/>
                <w:b/>
                <w:bCs/>
                <w:sz w:val="28"/>
                <w:szCs w:val="28"/>
              </w:rPr>
              <w:t>調查結果</w:t>
            </w:r>
          </w:p>
        </w:tc>
        <w:tc>
          <w:tcPr>
            <w:tcW w:w="8220" w:type="dxa"/>
            <w:gridSpan w:val="5"/>
            <w:tcBorders>
              <w:top w:val="single" w:sz="4" w:space="0" w:color="000000"/>
              <w:left w:val="single" w:sz="4" w:space="0" w:color="000000"/>
              <w:bottom w:val="single" w:sz="4" w:space="0" w:color="000000"/>
              <w:right w:val="single" w:sz="4" w:space="0" w:color="000000"/>
            </w:tcBorders>
            <w:vAlign w:val="center"/>
          </w:tcPr>
          <w:p w14:paraId="5D1B1535" w14:textId="77777777" w:rsidR="00832D45" w:rsidRPr="001E1D61" w:rsidRDefault="00832D45" w:rsidP="00CB19A7">
            <w:pPr>
              <w:kinsoku w:val="0"/>
              <w:overflowPunct w:val="0"/>
              <w:adjustRightInd w:val="0"/>
              <w:spacing w:line="400" w:lineRule="exact"/>
              <w:jc w:val="both"/>
              <w:rPr>
                <w:rFonts w:ascii="標楷體" w:eastAsia="標楷體" w:hAnsi="Times New Roman" w:cs="標楷體"/>
                <w:sz w:val="28"/>
                <w:szCs w:val="28"/>
              </w:rPr>
            </w:pPr>
            <w:r w:rsidRPr="001E1D61">
              <w:rPr>
                <w:rFonts w:ascii="標楷體" w:eastAsia="標楷體" w:hAnsi="Times New Roman" w:cs="標楷體" w:hint="eastAsia"/>
                <w:sz w:val="28"/>
                <w:szCs w:val="28"/>
              </w:rPr>
              <w:t>經調查小組綜合所得各項證據，經過經驗法則與論理法則論斷，</w:t>
            </w:r>
            <w:r w:rsidRPr="001E1D61">
              <w:rPr>
                <w:rFonts w:ascii="標楷體" w:eastAsia="標楷體" w:hAnsi="Times New Roman" w:cs="標楷體"/>
                <w:sz w:val="28"/>
                <w:szCs w:val="28"/>
              </w:rPr>
              <w:t xml:space="preserve"> </w:t>
            </w:r>
            <w:r w:rsidRPr="001E1D61">
              <w:rPr>
                <w:rFonts w:ascii="標楷體" w:eastAsia="標楷體" w:hAnsi="Times New Roman" w:cs="標楷體" w:hint="eastAsia"/>
                <w:sz w:val="28"/>
                <w:szCs w:val="28"/>
              </w:rPr>
              <w:t>建議調查結果被申訴人對申訴人之性騷擾成立／不成立。</w:t>
            </w:r>
          </w:p>
        </w:tc>
      </w:tr>
      <w:tr w:rsidR="00832D45" w:rsidRPr="00161AED" w14:paraId="517BB94E" w14:textId="77777777" w:rsidTr="00CB19A7">
        <w:trPr>
          <w:trHeight w:val="1123"/>
        </w:trPr>
        <w:tc>
          <w:tcPr>
            <w:tcW w:w="1414" w:type="dxa"/>
            <w:tcBorders>
              <w:top w:val="single" w:sz="4" w:space="0" w:color="000000"/>
              <w:left w:val="single" w:sz="4" w:space="0" w:color="000000"/>
              <w:bottom w:val="single" w:sz="4" w:space="0" w:color="000000"/>
              <w:right w:val="single" w:sz="4" w:space="0" w:color="000000"/>
            </w:tcBorders>
            <w:vAlign w:val="center"/>
          </w:tcPr>
          <w:p w14:paraId="4CF495D6" w14:textId="77777777" w:rsidR="00832D45" w:rsidRPr="00161AED" w:rsidRDefault="00832D45" w:rsidP="00CB19A7">
            <w:pPr>
              <w:kinsoku w:val="0"/>
              <w:overflowPunct w:val="0"/>
              <w:adjustRightInd w:val="0"/>
              <w:ind w:right="113"/>
              <w:jc w:val="center"/>
              <w:rPr>
                <w:rFonts w:ascii="標楷體" w:eastAsia="標楷體" w:hAnsi="Times New Roman" w:cs="標楷體"/>
                <w:b/>
                <w:bCs/>
                <w:sz w:val="28"/>
                <w:szCs w:val="28"/>
              </w:rPr>
            </w:pPr>
            <w:r w:rsidRPr="00161AED">
              <w:rPr>
                <w:rFonts w:ascii="標楷體" w:eastAsia="標楷體" w:hAnsi="Times New Roman" w:cs="標楷體" w:hint="eastAsia"/>
                <w:b/>
                <w:bCs/>
                <w:sz w:val="28"/>
                <w:szCs w:val="28"/>
              </w:rPr>
              <w:t>相關證據</w:t>
            </w:r>
          </w:p>
        </w:tc>
        <w:tc>
          <w:tcPr>
            <w:tcW w:w="8220" w:type="dxa"/>
            <w:gridSpan w:val="5"/>
            <w:tcBorders>
              <w:top w:val="single" w:sz="4" w:space="0" w:color="000000"/>
              <w:left w:val="single" w:sz="4" w:space="0" w:color="000000"/>
              <w:bottom w:val="single" w:sz="4" w:space="0" w:color="000000"/>
              <w:right w:val="single" w:sz="4" w:space="0" w:color="000000"/>
            </w:tcBorders>
          </w:tcPr>
          <w:p w14:paraId="5E2515DF" w14:textId="77777777" w:rsidR="00832D45" w:rsidRPr="001E1D61" w:rsidRDefault="00832D45" w:rsidP="00CB19A7">
            <w:pPr>
              <w:kinsoku w:val="0"/>
              <w:overflowPunct w:val="0"/>
              <w:adjustRightInd w:val="0"/>
              <w:spacing w:line="400" w:lineRule="exact"/>
              <w:ind w:rightChars="36" w:right="79"/>
              <w:jc w:val="both"/>
              <w:rPr>
                <w:rFonts w:ascii="標楷體" w:eastAsia="標楷體" w:hAnsi="Times New Roman" w:cs="標楷體"/>
                <w:sz w:val="24"/>
                <w:szCs w:val="24"/>
              </w:rPr>
            </w:pPr>
            <w:r w:rsidRPr="001E1D61">
              <w:rPr>
                <w:rFonts w:ascii="標楷體" w:eastAsia="標楷體" w:hAnsi="Times New Roman" w:cs="標楷體" w:hint="eastAsia"/>
                <w:sz w:val="24"/>
                <w:szCs w:val="24"/>
              </w:rPr>
              <w:t>一、附件○：</w:t>
            </w:r>
          </w:p>
          <w:p w14:paraId="4FC4F1C4" w14:textId="77777777" w:rsidR="00832D45" w:rsidRPr="001E1D61" w:rsidRDefault="00832D45" w:rsidP="00CB19A7">
            <w:pPr>
              <w:kinsoku w:val="0"/>
              <w:overflowPunct w:val="0"/>
              <w:adjustRightInd w:val="0"/>
              <w:spacing w:line="400" w:lineRule="exact"/>
              <w:ind w:rightChars="36" w:right="79"/>
              <w:jc w:val="both"/>
              <w:rPr>
                <w:rFonts w:ascii="Times New Roman" w:eastAsia="標楷體" w:hAnsi="Times New Roman" w:cs="Times New Roman"/>
                <w:sz w:val="24"/>
                <w:szCs w:val="24"/>
              </w:rPr>
            </w:pPr>
            <w:r w:rsidRPr="001E1D61">
              <w:rPr>
                <w:rFonts w:ascii="標楷體" w:eastAsia="標楷體" w:hAnsi="Times New Roman" w:cs="標楷體" w:hint="eastAsia"/>
                <w:sz w:val="24"/>
                <w:szCs w:val="24"/>
              </w:rPr>
              <w:t>二、附件○：</w:t>
            </w:r>
          </w:p>
        </w:tc>
      </w:tr>
      <w:tr w:rsidR="00832D45" w:rsidRPr="00161AED" w14:paraId="04F9B2D7" w14:textId="77777777" w:rsidTr="00CB19A7">
        <w:trPr>
          <w:trHeight w:val="1409"/>
        </w:trPr>
        <w:tc>
          <w:tcPr>
            <w:tcW w:w="1414" w:type="dxa"/>
            <w:tcBorders>
              <w:top w:val="single" w:sz="4" w:space="0" w:color="000000"/>
              <w:left w:val="single" w:sz="4" w:space="0" w:color="000000"/>
              <w:bottom w:val="single" w:sz="4" w:space="0" w:color="000000"/>
              <w:right w:val="single" w:sz="4" w:space="0" w:color="000000"/>
            </w:tcBorders>
            <w:vAlign w:val="center"/>
          </w:tcPr>
          <w:p w14:paraId="1280BBA8" w14:textId="77777777" w:rsidR="00832D45" w:rsidRPr="00161AED" w:rsidRDefault="00832D45" w:rsidP="00CB19A7">
            <w:pPr>
              <w:kinsoku w:val="0"/>
              <w:overflowPunct w:val="0"/>
              <w:adjustRightInd w:val="0"/>
              <w:spacing w:before="1"/>
              <w:ind w:right="113"/>
              <w:jc w:val="center"/>
              <w:rPr>
                <w:rFonts w:ascii="標楷體" w:eastAsia="標楷體" w:hAnsi="Times New Roman" w:cs="標楷體"/>
                <w:b/>
                <w:bCs/>
                <w:sz w:val="28"/>
                <w:szCs w:val="28"/>
              </w:rPr>
            </w:pPr>
            <w:r w:rsidRPr="00161AED">
              <w:rPr>
                <w:rFonts w:ascii="標楷體" w:eastAsia="標楷體" w:hAnsi="Times New Roman" w:cs="標楷體" w:hint="eastAsia"/>
                <w:b/>
                <w:bCs/>
                <w:sz w:val="28"/>
                <w:szCs w:val="28"/>
              </w:rPr>
              <w:t>處理建議</w:t>
            </w:r>
          </w:p>
        </w:tc>
        <w:tc>
          <w:tcPr>
            <w:tcW w:w="8220" w:type="dxa"/>
            <w:gridSpan w:val="5"/>
            <w:tcBorders>
              <w:top w:val="single" w:sz="4" w:space="0" w:color="000000"/>
              <w:left w:val="single" w:sz="4" w:space="0" w:color="000000"/>
              <w:bottom w:val="single" w:sz="4" w:space="0" w:color="000000"/>
              <w:right w:val="single" w:sz="4" w:space="0" w:color="000000"/>
            </w:tcBorders>
          </w:tcPr>
          <w:p w14:paraId="6FABD918" w14:textId="77777777" w:rsidR="00832D45" w:rsidRDefault="00832D45" w:rsidP="00CB19A7">
            <w:pPr>
              <w:kinsoku w:val="0"/>
              <w:overflowPunct w:val="0"/>
              <w:adjustRightInd w:val="0"/>
              <w:spacing w:line="400" w:lineRule="exact"/>
              <w:ind w:right="80"/>
              <w:jc w:val="both"/>
              <w:rPr>
                <w:rFonts w:ascii="標楷體" w:eastAsia="標楷體" w:hAnsi="Times New Roman" w:cs="標楷體"/>
                <w:sz w:val="24"/>
                <w:szCs w:val="24"/>
              </w:rPr>
            </w:pPr>
            <w:r w:rsidRPr="00161AED">
              <w:rPr>
                <w:rFonts w:ascii="標楷體" w:eastAsia="標楷體" w:hAnsi="Times New Roman" w:cs="標楷體" w:hint="eastAsia"/>
                <w:sz w:val="24"/>
                <w:szCs w:val="24"/>
              </w:rPr>
              <w:t>一、對申訴人：</w:t>
            </w:r>
          </w:p>
          <w:p w14:paraId="2EB46F59" w14:textId="77777777" w:rsidR="00832D45" w:rsidRDefault="00832D45" w:rsidP="00CB19A7">
            <w:pPr>
              <w:kinsoku w:val="0"/>
              <w:overflowPunct w:val="0"/>
              <w:adjustRightInd w:val="0"/>
              <w:spacing w:line="400" w:lineRule="exact"/>
              <w:ind w:right="80"/>
              <w:jc w:val="both"/>
              <w:rPr>
                <w:rFonts w:ascii="標楷體" w:eastAsia="標楷體" w:hAnsi="Times New Roman" w:cs="標楷體"/>
                <w:spacing w:val="-3"/>
                <w:sz w:val="24"/>
                <w:szCs w:val="24"/>
              </w:rPr>
            </w:pPr>
            <w:r w:rsidRPr="00161AED">
              <w:rPr>
                <w:rFonts w:ascii="標楷體" w:eastAsia="標楷體" w:hAnsi="Times New Roman" w:cs="標楷體" w:hint="eastAsia"/>
                <w:spacing w:val="-3"/>
                <w:sz w:val="24"/>
                <w:szCs w:val="24"/>
              </w:rPr>
              <w:t>二、對被申訴人：</w:t>
            </w:r>
          </w:p>
          <w:p w14:paraId="5B206619" w14:textId="77777777" w:rsidR="00832D45" w:rsidRPr="00161AED" w:rsidRDefault="00832D45" w:rsidP="00CB19A7">
            <w:pPr>
              <w:kinsoku w:val="0"/>
              <w:overflowPunct w:val="0"/>
              <w:adjustRightInd w:val="0"/>
              <w:spacing w:line="400" w:lineRule="exact"/>
              <w:ind w:right="80"/>
              <w:jc w:val="both"/>
              <w:rPr>
                <w:rFonts w:ascii="標楷體" w:eastAsia="標楷體" w:hAnsi="Times New Roman" w:cs="標楷體"/>
                <w:sz w:val="24"/>
                <w:szCs w:val="24"/>
              </w:rPr>
            </w:pPr>
            <w:r w:rsidRPr="00161AED">
              <w:rPr>
                <w:rFonts w:ascii="標楷體" w:eastAsia="標楷體" w:hAnsi="Times New Roman" w:cs="標楷體" w:hint="eastAsia"/>
                <w:sz w:val="24"/>
                <w:szCs w:val="24"/>
              </w:rPr>
              <w:t>三、對當事人</w:t>
            </w:r>
            <w:r>
              <w:rPr>
                <w:rFonts w:ascii="標楷體" w:eastAsia="標楷體" w:hAnsi="Times New Roman" w:cs="標楷體" w:hint="eastAsia"/>
                <w:sz w:val="24"/>
                <w:szCs w:val="24"/>
              </w:rPr>
              <w:t>(</w:t>
            </w:r>
            <w:r w:rsidRPr="00161AED">
              <w:rPr>
                <w:rFonts w:ascii="標楷體" w:eastAsia="標楷體" w:hAnsi="Times New Roman" w:cs="標楷體" w:hint="eastAsia"/>
                <w:sz w:val="24"/>
                <w:szCs w:val="24"/>
              </w:rPr>
              <w:t>或案件發生地所屬機關</w:t>
            </w:r>
            <w:r>
              <w:rPr>
                <w:rFonts w:ascii="標楷體" w:eastAsia="標楷體" w:hAnsi="Times New Roman" w:cs="標楷體" w:hint="eastAsia"/>
                <w:sz w:val="24"/>
                <w:szCs w:val="24"/>
              </w:rPr>
              <w:t>)</w:t>
            </w:r>
            <w:r w:rsidRPr="00161AED">
              <w:rPr>
                <w:rFonts w:ascii="標楷體" w:eastAsia="標楷體" w:hAnsi="Times New Roman" w:cs="標楷體" w:hint="eastAsia"/>
                <w:spacing w:val="-120"/>
                <w:sz w:val="24"/>
                <w:szCs w:val="24"/>
              </w:rPr>
              <w:t>：</w:t>
            </w:r>
            <w:r w:rsidRPr="00161AED">
              <w:rPr>
                <w:rFonts w:ascii="標楷體" w:eastAsia="標楷體" w:hAnsi="Times New Roman" w:cs="標楷體" w:hint="eastAsia"/>
                <w:sz w:val="24"/>
                <w:szCs w:val="24"/>
              </w:rPr>
              <w:t>（無則免填）</w:t>
            </w:r>
          </w:p>
        </w:tc>
      </w:tr>
      <w:tr w:rsidR="00832D45" w:rsidRPr="00161AED" w14:paraId="2DAA198A" w14:textId="77777777" w:rsidTr="00CB19A7">
        <w:trPr>
          <w:trHeight w:val="1415"/>
        </w:trPr>
        <w:tc>
          <w:tcPr>
            <w:tcW w:w="1414" w:type="dxa"/>
            <w:tcBorders>
              <w:top w:val="single" w:sz="4" w:space="0" w:color="000000"/>
              <w:left w:val="single" w:sz="4" w:space="0" w:color="000000"/>
              <w:bottom w:val="single" w:sz="4" w:space="0" w:color="000000"/>
              <w:right w:val="single" w:sz="4" w:space="0" w:color="000000"/>
            </w:tcBorders>
            <w:vAlign w:val="center"/>
          </w:tcPr>
          <w:p w14:paraId="7A4E88D7" w14:textId="77777777" w:rsidR="00832D45" w:rsidRDefault="00832D45" w:rsidP="00CB19A7">
            <w:pPr>
              <w:kinsoku w:val="0"/>
              <w:overflowPunct w:val="0"/>
              <w:adjustRightInd w:val="0"/>
              <w:spacing w:before="15" w:line="480" w:lineRule="atLeast"/>
              <w:ind w:right="130"/>
              <w:jc w:val="center"/>
              <w:rPr>
                <w:rFonts w:ascii="標楷體" w:eastAsia="標楷體" w:hAnsi="Times New Roman" w:cs="標楷體"/>
                <w:b/>
                <w:bCs/>
                <w:sz w:val="28"/>
                <w:szCs w:val="28"/>
              </w:rPr>
            </w:pPr>
            <w:r w:rsidRPr="00161AED">
              <w:rPr>
                <w:rFonts w:ascii="標楷體" w:eastAsia="標楷體" w:hAnsi="Times New Roman" w:cs="標楷體" w:hint="eastAsia"/>
                <w:b/>
                <w:bCs/>
                <w:sz w:val="28"/>
                <w:szCs w:val="28"/>
              </w:rPr>
              <w:t>調查記錄</w:t>
            </w:r>
          </w:p>
          <w:p w14:paraId="31E49CCA" w14:textId="77777777" w:rsidR="00832D45" w:rsidRPr="00161AED" w:rsidRDefault="00832D45" w:rsidP="00CB19A7">
            <w:pPr>
              <w:kinsoku w:val="0"/>
              <w:overflowPunct w:val="0"/>
              <w:adjustRightInd w:val="0"/>
              <w:spacing w:before="15" w:line="480" w:lineRule="atLeast"/>
              <w:ind w:right="130"/>
              <w:jc w:val="center"/>
              <w:rPr>
                <w:rFonts w:ascii="標楷體" w:eastAsia="標楷體" w:hAnsi="Times New Roman" w:cs="標楷體"/>
                <w:b/>
                <w:bCs/>
                <w:sz w:val="28"/>
                <w:szCs w:val="28"/>
              </w:rPr>
            </w:pPr>
            <w:r w:rsidRPr="00161AED">
              <w:rPr>
                <w:rFonts w:ascii="標楷體" w:eastAsia="標楷體" w:hAnsi="Times New Roman" w:cs="標楷體" w:hint="eastAsia"/>
                <w:b/>
                <w:bCs/>
                <w:sz w:val="28"/>
                <w:szCs w:val="28"/>
              </w:rPr>
              <w:t>製作日期</w:t>
            </w:r>
          </w:p>
        </w:tc>
        <w:tc>
          <w:tcPr>
            <w:tcW w:w="2611" w:type="dxa"/>
            <w:tcBorders>
              <w:top w:val="single" w:sz="4" w:space="0" w:color="000000"/>
              <w:left w:val="single" w:sz="4" w:space="0" w:color="000000"/>
              <w:bottom w:val="single" w:sz="4" w:space="0" w:color="000000"/>
              <w:right w:val="single" w:sz="4" w:space="0" w:color="000000"/>
            </w:tcBorders>
            <w:vAlign w:val="center"/>
          </w:tcPr>
          <w:p w14:paraId="2A5FAE73" w14:textId="77777777" w:rsidR="00832D45" w:rsidRPr="00161AED" w:rsidRDefault="00832D45" w:rsidP="00CB19A7">
            <w:pPr>
              <w:tabs>
                <w:tab w:val="left" w:pos="490"/>
              </w:tabs>
              <w:kinsoku w:val="0"/>
              <w:overflowPunct w:val="0"/>
              <w:adjustRightInd w:val="0"/>
              <w:ind w:left="208"/>
              <w:jc w:val="center"/>
              <w:rPr>
                <w:rFonts w:ascii="標楷體" w:eastAsia="標楷體" w:hAnsi="Times New Roman" w:cs="標楷體"/>
                <w:spacing w:val="-1"/>
                <w:sz w:val="28"/>
                <w:szCs w:val="28"/>
              </w:rPr>
            </w:pPr>
            <w:r w:rsidRPr="001A29A2">
              <w:rPr>
                <w:rFonts w:ascii="標楷體" w:eastAsia="標楷體" w:hAnsi="Times New Roman" w:cs="標楷體" w:hint="eastAsia"/>
                <w:spacing w:val="-1"/>
                <w:sz w:val="28"/>
                <w:szCs w:val="28"/>
              </w:rPr>
              <w:t>○</w:t>
            </w:r>
            <w:r w:rsidRPr="00161AED">
              <w:rPr>
                <w:rFonts w:ascii="標楷體" w:eastAsia="標楷體" w:hAnsi="Times New Roman" w:cs="標楷體" w:hint="eastAsia"/>
                <w:spacing w:val="-1"/>
                <w:sz w:val="28"/>
                <w:szCs w:val="28"/>
              </w:rPr>
              <w:t>年○月○日</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3B44D0B" w14:textId="77777777" w:rsidR="00832D45" w:rsidRPr="00161AED" w:rsidRDefault="00832D45" w:rsidP="00CB19A7">
            <w:pPr>
              <w:kinsoku w:val="0"/>
              <w:overflowPunct w:val="0"/>
              <w:adjustRightInd w:val="0"/>
              <w:spacing w:before="104"/>
              <w:jc w:val="center"/>
              <w:rPr>
                <w:rFonts w:ascii="標楷體" w:eastAsia="標楷體" w:hAnsi="Times New Roman" w:cs="標楷體"/>
                <w:b/>
                <w:bCs/>
                <w:sz w:val="28"/>
                <w:szCs w:val="28"/>
              </w:rPr>
            </w:pPr>
            <w:r w:rsidRPr="00161AED">
              <w:rPr>
                <w:rFonts w:ascii="標楷體" w:eastAsia="標楷體" w:hAnsi="Times New Roman" w:cs="標楷體" w:hint="eastAsia"/>
                <w:b/>
                <w:bCs/>
                <w:sz w:val="28"/>
                <w:szCs w:val="28"/>
              </w:rPr>
              <w:t>調查人員</w:t>
            </w:r>
          </w:p>
          <w:p w14:paraId="26FC5B9D" w14:textId="77777777" w:rsidR="00832D45" w:rsidRPr="00161AED" w:rsidRDefault="00832D45" w:rsidP="00CB19A7">
            <w:pPr>
              <w:kinsoku w:val="0"/>
              <w:overflowPunct w:val="0"/>
              <w:adjustRightInd w:val="0"/>
              <w:spacing w:before="88" w:line="356" w:lineRule="exact"/>
              <w:jc w:val="center"/>
              <w:rPr>
                <w:rFonts w:ascii="標楷體" w:eastAsia="標楷體" w:hAnsi="Times New Roman" w:cs="標楷體"/>
                <w:b/>
                <w:bCs/>
                <w:sz w:val="28"/>
                <w:szCs w:val="28"/>
              </w:rPr>
            </w:pPr>
            <w:r w:rsidRPr="00161AED">
              <w:rPr>
                <w:rFonts w:ascii="標楷體" w:eastAsia="標楷體" w:hAnsi="Times New Roman" w:cs="標楷體" w:hint="eastAsia"/>
                <w:b/>
                <w:bCs/>
                <w:sz w:val="28"/>
                <w:szCs w:val="28"/>
              </w:rPr>
              <w:t>（簽章）</w:t>
            </w:r>
          </w:p>
        </w:tc>
        <w:tc>
          <w:tcPr>
            <w:tcW w:w="4050" w:type="dxa"/>
            <w:gridSpan w:val="2"/>
            <w:tcBorders>
              <w:top w:val="single" w:sz="4" w:space="0" w:color="000000"/>
              <w:left w:val="single" w:sz="4" w:space="0" w:color="000000"/>
              <w:bottom w:val="single" w:sz="4" w:space="0" w:color="000000"/>
              <w:right w:val="single" w:sz="4" w:space="0" w:color="000000"/>
            </w:tcBorders>
            <w:vAlign w:val="center"/>
          </w:tcPr>
          <w:p w14:paraId="3A536DDA" w14:textId="77777777" w:rsidR="00832D45" w:rsidRPr="00161AED" w:rsidRDefault="00832D45" w:rsidP="00CB19A7">
            <w:pPr>
              <w:kinsoku w:val="0"/>
              <w:overflowPunct w:val="0"/>
              <w:adjustRightInd w:val="0"/>
              <w:jc w:val="center"/>
              <w:rPr>
                <w:rFonts w:ascii="Times New Roman" w:eastAsia="新細明體" w:hAnsi="Times New Roman" w:cs="Times New Roman"/>
                <w:sz w:val="26"/>
                <w:szCs w:val="26"/>
              </w:rPr>
            </w:pPr>
          </w:p>
        </w:tc>
      </w:tr>
    </w:tbl>
    <w:p w14:paraId="71A298B3" w14:textId="77777777" w:rsidR="00832D45" w:rsidRPr="00161AED" w:rsidRDefault="00832D45" w:rsidP="00832D45">
      <w:pPr>
        <w:kinsoku w:val="0"/>
        <w:overflowPunct w:val="0"/>
        <w:adjustRightInd w:val="0"/>
        <w:spacing w:before="2"/>
        <w:rPr>
          <w:rFonts w:ascii="Times New Roman" w:eastAsia="新細明體" w:hAnsi="Times New Roman" w:cs="Times New Roman"/>
          <w:sz w:val="28"/>
          <w:szCs w:val="28"/>
        </w:rPr>
      </w:pPr>
    </w:p>
    <w:p w14:paraId="40302540" w14:textId="1211CDB6" w:rsidR="0060121F" w:rsidRDefault="0060121F" w:rsidP="00D60EFF">
      <w:pPr>
        <w:rPr>
          <w:rFonts w:ascii="標楷體" w:eastAsia="標楷體" w:hAnsi="Times New Roman" w:cs="標楷體"/>
          <w:position w:val="-1"/>
          <w:sz w:val="20"/>
          <w:szCs w:val="20"/>
        </w:rPr>
      </w:pPr>
    </w:p>
    <w:p w14:paraId="500D8134" w14:textId="312289AC" w:rsidR="0060121F" w:rsidRDefault="0060121F" w:rsidP="00D60EFF">
      <w:pPr>
        <w:rPr>
          <w:rFonts w:ascii="標楷體" w:eastAsia="標楷體" w:hAnsi="Times New Roman" w:cs="標楷體"/>
          <w:position w:val="-1"/>
          <w:sz w:val="20"/>
          <w:szCs w:val="20"/>
        </w:rPr>
      </w:pPr>
    </w:p>
    <w:p w14:paraId="150866E6" w14:textId="77777777" w:rsidR="0060121F" w:rsidRDefault="0060121F" w:rsidP="00D60EFF">
      <w:pPr>
        <w:rPr>
          <w:rFonts w:ascii="標楷體" w:eastAsia="標楷體" w:hAnsi="Times New Roman" w:cs="標楷體"/>
          <w:position w:val="-1"/>
          <w:sz w:val="20"/>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93"/>
        <w:gridCol w:w="979"/>
        <w:gridCol w:w="3020"/>
        <w:gridCol w:w="1252"/>
        <w:gridCol w:w="4104"/>
      </w:tblGrid>
      <w:tr w:rsidR="00D60EFF" w:rsidRPr="00446FE0" w14:paraId="3A801B11" w14:textId="77777777" w:rsidTr="00CB19A7">
        <w:trPr>
          <w:trHeight w:val="668"/>
        </w:trPr>
        <w:tc>
          <w:tcPr>
            <w:tcW w:w="10348" w:type="dxa"/>
            <w:gridSpan w:val="5"/>
            <w:tcBorders>
              <w:top w:val="single" w:sz="12" w:space="0" w:color="000000"/>
              <w:left w:val="single" w:sz="12" w:space="0" w:color="000000"/>
              <w:bottom w:val="single" w:sz="4" w:space="0" w:color="auto"/>
              <w:right w:val="single" w:sz="12" w:space="0" w:color="000000"/>
            </w:tcBorders>
            <w:vAlign w:val="bottom"/>
          </w:tcPr>
          <w:p w14:paraId="01E3A15A" w14:textId="0CAE45CF" w:rsidR="00D60EFF" w:rsidRPr="00D333AF" w:rsidRDefault="001037EF" w:rsidP="00CB19A7">
            <w:pPr>
              <w:kinsoku w:val="0"/>
              <w:overflowPunct w:val="0"/>
              <w:adjustRightInd w:val="0"/>
              <w:ind w:right="142"/>
              <w:jc w:val="center"/>
              <w:rPr>
                <w:rFonts w:ascii="標楷體" w:eastAsia="標楷體" w:hAnsi="Times New Roman" w:cs="標楷體"/>
                <w:b/>
                <w:bCs/>
                <w:sz w:val="32"/>
                <w:szCs w:val="32"/>
              </w:rPr>
            </w:pPr>
            <w:r>
              <w:rPr>
                <w:rFonts w:ascii="標楷體" w:eastAsia="標楷體" w:hAnsi="Times New Roman" w:cs="標楷體" w:hint="eastAsia"/>
                <w:b/>
                <w:bCs/>
                <w:sz w:val="32"/>
                <w:szCs w:val="32"/>
              </w:rPr>
              <w:lastRenderedPageBreak/>
              <w:t>國立鳳山高級中學</w:t>
            </w:r>
          </w:p>
          <w:p w14:paraId="14B1BAF6" w14:textId="77777777" w:rsidR="00D60EFF" w:rsidRPr="00D333AF" w:rsidRDefault="00D60EFF" w:rsidP="00CB19A7">
            <w:pPr>
              <w:kinsoku w:val="0"/>
              <w:overflowPunct w:val="0"/>
              <w:adjustRightInd w:val="0"/>
              <w:ind w:right="142"/>
              <w:jc w:val="center"/>
              <w:rPr>
                <w:rFonts w:ascii="標楷體" w:eastAsia="標楷體" w:hAnsi="Times New Roman" w:cs="標楷體"/>
                <w:b/>
                <w:bCs/>
                <w:sz w:val="32"/>
                <w:szCs w:val="32"/>
              </w:rPr>
            </w:pPr>
            <w:r w:rsidRPr="00446FE0">
              <w:rPr>
                <w:rFonts w:ascii="標楷體" w:eastAsia="標楷體" w:hAnsi="Times New Roman" w:cs="標楷體" w:hint="eastAsia"/>
                <w:b/>
                <w:bCs/>
                <w:spacing w:val="-2"/>
                <w:sz w:val="32"/>
                <w:szCs w:val="32"/>
              </w:rPr>
              <w:t>性騷擾事件申訴調查報</w:t>
            </w:r>
            <w:r w:rsidRPr="00446FE0">
              <w:rPr>
                <w:rFonts w:ascii="標楷體" w:eastAsia="標楷體" w:hAnsi="Times New Roman" w:cs="標楷體" w:hint="eastAsia"/>
                <w:b/>
                <w:bCs/>
                <w:sz w:val="32"/>
                <w:szCs w:val="32"/>
              </w:rPr>
              <w:t>告及處理建議書</w:t>
            </w:r>
          </w:p>
          <w:p w14:paraId="015E2ADE" w14:textId="5D161160" w:rsidR="00D60EFF" w:rsidRPr="00D333AF" w:rsidRDefault="00D60EFF" w:rsidP="00CB19A7">
            <w:pPr>
              <w:kinsoku w:val="0"/>
              <w:overflowPunct w:val="0"/>
              <w:adjustRightInd w:val="0"/>
              <w:ind w:right="142"/>
              <w:jc w:val="center"/>
              <w:rPr>
                <w:rFonts w:ascii="標楷體" w:eastAsia="標楷體" w:hAnsi="Times New Roman" w:cs="標楷體"/>
                <w:sz w:val="32"/>
                <w:szCs w:val="32"/>
              </w:rPr>
            </w:pPr>
            <w:r w:rsidRPr="00D333AF">
              <w:rPr>
                <w:rFonts w:ascii="標楷體" w:eastAsia="標楷體" w:hAnsi="Times New Roman" w:cs="標楷體" w:hint="eastAsia"/>
                <w:sz w:val="32"/>
                <w:szCs w:val="32"/>
              </w:rPr>
              <w:t>(適用</w:t>
            </w:r>
            <w:r w:rsidRPr="00D333AF">
              <w:rPr>
                <w:rFonts w:ascii="標楷體" w:eastAsia="標楷體" w:hAnsi="Times New Roman" w:cs="標楷體"/>
                <w:sz w:val="32"/>
                <w:szCs w:val="32"/>
              </w:rPr>
              <w:t>性騷擾防治法</w:t>
            </w:r>
            <w:r w:rsidRPr="00D333AF">
              <w:rPr>
                <w:rFonts w:ascii="標楷體" w:eastAsia="標楷體" w:hAnsi="Times New Roman" w:cs="標楷體" w:hint="eastAsia"/>
                <w:sz w:val="32"/>
                <w:szCs w:val="32"/>
              </w:rPr>
              <w:t>及</w:t>
            </w:r>
            <w:r w:rsidRPr="00D333AF">
              <w:rPr>
                <w:rFonts w:ascii="標楷體" w:eastAsia="標楷體" w:hAnsi="Times New Roman" w:cs="標楷體"/>
                <w:sz w:val="32"/>
                <w:szCs w:val="32"/>
              </w:rPr>
              <w:t>性騷擾防治準則</w:t>
            </w:r>
            <w:r w:rsidR="008065A9">
              <w:rPr>
                <w:rFonts w:ascii="標楷體" w:eastAsia="標楷體" w:hAnsi="Times New Roman" w:cs="標楷體" w:hint="eastAsia"/>
                <w:sz w:val="32"/>
                <w:szCs w:val="32"/>
              </w:rPr>
              <w:t>事</w:t>
            </w:r>
            <w:r w:rsidRPr="00D333AF">
              <w:rPr>
                <w:rFonts w:ascii="標楷體" w:eastAsia="標楷體" w:hAnsi="Times New Roman" w:cs="標楷體" w:hint="eastAsia"/>
                <w:sz w:val="32"/>
                <w:szCs w:val="32"/>
              </w:rPr>
              <w:t>件)</w:t>
            </w:r>
          </w:p>
          <w:p w14:paraId="149F334F" w14:textId="77777777" w:rsidR="00D60EFF" w:rsidRPr="00446FE0" w:rsidRDefault="00D60EFF" w:rsidP="00CB19A7">
            <w:pPr>
              <w:kinsoku w:val="0"/>
              <w:overflowPunct w:val="0"/>
              <w:adjustRightInd w:val="0"/>
              <w:ind w:right="142"/>
              <w:jc w:val="center"/>
              <w:rPr>
                <w:rFonts w:ascii="標楷體" w:eastAsia="標楷體" w:hAnsi="Times New Roman" w:cs="標楷體"/>
                <w:sz w:val="28"/>
                <w:szCs w:val="28"/>
              </w:rPr>
            </w:pPr>
            <w:r w:rsidRPr="00446FE0">
              <w:rPr>
                <w:rFonts w:ascii="標楷體" w:eastAsia="標楷體" w:hAnsi="Times New Roman" w:cs="標楷體" w:hint="eastAsia"/>
                <w:sz w:val="28"/>
                <w:szCs w:val="28"/>
              </w:rPr>
              <w:t>（函</w:t>
            </w:r>
            <w:r w:rsidRPr="00D333AF">
              <w:rPr>
                <w:rFonts w:ascii="標楷體" w:eastAsia="標楷體" w:hAnsi="Times New Roman" w:cs="標楷體" w:hint="eastAsia"/>
                <w:sz w:val="28"/>
                <w:szCs w:val="28"/>
              </w:rPr>
              <w:t>送</w:t>
            </w:r>
            <w:r w:rsidRPr="00446FE0">
              <w:rPr>
                <w:rFonts w:ascii="標楷體" w:eastAsia="標楷體" w:hAnsi="Times New Roman" w:cs="標楷體" w:hint="eastAsia"/>
                <w:sz w:val="28"/>
                <w:szCs w:val="28"/>
              </w:rPr>
              <w:t>給主管機關時使用）</w:t>
            </w:r>
          </w:p>
        </w:tc>
      </w:tr>
      <w:tr w:rsidR="00D60EFF" w:rsidRPr="00446FE0" w14:paraId="1EC02287" w14:textId="77777777" w:rsidTr="00CB19A7">
        <w:trPr>
          <w:trHeight w:val="592"/>
        </w:trPr>
        <w:tc>
          <w:tcPr>
            <w:tcW w:w="1972" w:type="dxa"/>
            <w:gridSpan w:val="2"/>
            <w:tcBorders>
              <w:top w:val="single" w:sz="12" w:space="0" w:color="000000"/>
              <w:left w:val="single" w:sz="12" w:space="0" w:color="000000"/>
              <w:bottom w:val="single" w:sz="6" w:space="0" w:color="000000"/>
              <w:right w:val="single" w:sz="6" w:space="0" w:color="000000"/>
            </w:tcBorders>
            <w:vAlign w:val="center"/>
          </w:tcPr>
          <w:p w14:paraId="5F9B3773" w14:textId="77777777" w:rsidR="00D60EFF" w:rsidRPr="00446FE0" w:rsidRDefault="00D60EFF" w:rsidP="00CB19A7">
            <w:pPr>
              <w:kinsoku w:val="0"/>
              <w:overflowPunct w:val="0"/>
              <w:adjustRightInd w:val="0"/>
              <w:spacing w:line="293" w:lineRule="exact"/>
              <w:jc w:val="center"/>
              <w:rPr>
                <w:rFonts w:ascii="標楷體" w:eastAsia="標楷體" w:hAnsi="Times New Roman" w:cs="標楷體"/>
                <w:b/>
                <w:bCs/>
                <w:sz w:val="24"/>
                <w:szCs w:val="24"/>
              </w:rPr>
            </w:pPr>
            <w:r w:rsidRPr="00446FE0">
              <w:rPr>
                <w:rFonts w:ascii="標楷體" w:eastAsia="標楷體" w:hAnsi="Times New Roman" w:cs="標楷體" w:hint="eastAsia"/>
                <w:b/>
                <w:bCs/>
                <w:sz w:val="24"/>
                <w:szCs w:val="24"/>
              </w:rPr>
              <w:t>申</w:t>
            </w:r>
            <w:r w:rsidRPr="00446FE0">
              <w:rPr>
                <w:rFonts w:ascii="標楷體" w:eastAsia="標楷體" w:hAnsi="Times New Roman" w:cs="標楷體"/>
                <w:b/>
                <w:bCs/>
                <w:sz w:val="24"/>
                <w:szCs w:val="24"/>
              </w:rPr>
              <w:t xml:space="preserve"> </w:t>
            </w:r>
            <w:r w:rsidRPr="00446FE0">
              <w:rPr>
                <w:rFonts w:ascii="標楷體" w:eastAsia="標楷體" w:hAnsi="Times New Roman" w:cs="標楷體" w:hint="eastAsia"/>
                <w:b/>
                <w:bCs/>
                <w:sz w:val="24"/>
                <w:szCs w:val="24"/>
              </w:rPr>
              <w:t>訴</w:t>
            </w:r>
            <w:r w:rsidRPr="00446FE0">
              <w:rPr>
                <w:rFonts w:ascii="標楷體" w:eastAsia="標楷體" w:hAnsi="Times New Roman" w:cs="標楷體"/>
                <w:b/>
                <w:bCs/>
                <w:sz w:val="24"/>
                <w:szCs w:val="24"/>
              </w:rPr>
              <w:t xml:space="preserve"> </w:t>
            </w:r>
            <w:r w:rsidRPr="00446FE0">
              <w:rPr>
                <w:rFonts w:ascii="標楷體" w:eastAsia="標楷體" w:hAnsi="Times New Roman" w:cs="標楷體" w:hint="eastAsia"/>
                <w:b/>
                <w:bCs/>
                <w:sz w:val="24"/>
                <w:szCs w:val="24"/>
              </w:rPr>
              <w:t>人</w:t>
            </w:r>
            <w:r w:rsidRPr="00446FE0">
              <w:rPr>
                <w:rFonts w:ascii="標楷體" w:eastAsia="標楷體" w:hAnsi="Times New Roman" w:cs="標楷體"/>
                <w:b/>
                <w:bCs/>
                <w:sz w:val="24"/>
                <w:szCs w:val="24"/>
              </w:rPr>
              <w:t xml:space="preserve"> </w:t>
            </w:r>
            <w:r w:rsidRPr="00446FE0">
              <w:rPr>
                <w:rFonts w:ascii="標楷體" w:eastAsia="標楷體" w:hAnsi="Times New Roman" w:cs="標楷體" w:hint="eastAsia"/>
                <w:b/>
                <w:bCs/>
                <w:sz w:val="24"/>
                <w:szCs w:val="24"/>
              </w:rPr>
              <w:t>身</w:t>
            </w:r>
            <w:r w:rsidRPr="00446FE0">
              <w:rPr>
                <w:rFonts w:ascii="標楷體" w:eastAsia="標楷體" w:hAnsi="Times New Roman" w:cs="標楷體"/>
                <w:b/>
                <w:bCs/>
                <w:sz w:val="24"/>
                <w:szCs w:val="24"/>
              </w:rPr>
              <w:t xml:space="preserve"> </w:t>
            </w:r>
            <w:r w:rsidRPr="00446FE0">
              <w:rPr>
                <w:rFonts w:ascii="標楷體" w:eastAsia="標楷體" w:hAnsi="Times New Roman" w:cs="標楷體" w:hint="eastAsia"/>
                <w:b/>
                <w:bCs/>
                <w:sz w:val="24"/>
                <w:szCs w:val="24"/>
              </w:rPr>
              <w:t>分</w:t>
            </w:r>
          </w:p>
        </w:tc>
        <w:tc>
          <w:tcPr>
            <w:tcW w:w="8376" w:type="dxa"/>
            <w:gridSpan w:val="3"/>
            <w:tcBorders>
              <w:top w:val="single" w:sz="12" w:space="0" w:color="000000"/>
              <w:left w:val="single" w:sz="6" w:space="0" w:color="000000"/>
              <w:bottom w:val="single" w:sz="6" w:space="0" w:color="000000"/>
              <w:right w:val="single" w:sz="12" w:space="0" w:color="000000"/>
            </w:tcBorders>
            <w:vAlign w:val="center"/>
          </w:tcPr>
          <w:p w14:paraId="60AB17E2" w14:textId="77777777" w:rsidR="00D60EFF" w:rsidRPr="00A72143" w:rsidRDefault="00D60EFF" w:rsidP="00CB19A7">
            <w:pPr>
              <w:tabs>
                <w:tab w:val="left" w:pos="2057"/>
                <w:tab w:val="left" w:pos="4913"/>
              </w:tabs>
              <w:kinsoku w:val="0"/>
              <w:overflowPunct w:val="0"/>
              <w:adjustRightInd w:val="0"/>
              <w:spacing w:line="280" w:lineRule="exact"/>
              <w:ind w:leftChars="134" w:left="295"/>
              <w:jc w:val="both"/>
              <w:rPr>
                <w:rFonts w:ascii="標楷體" w:eastAsia="標楷體" w:hAnsi="標楷體" w:cs="標楷體"/>
                <w:sz w:val="20"/>
                <w:szCs w:val="20"/>
              </w:rPr>
            </w:pPr>
            <w:r w:rsidRPr="00A72143">
              <w:rPr>
                <w:rFonts w:ascii="標楷體" w:eastAsia="標楷體" w:hAnsi="標楷體" w:cs="標楷體" w:hint="eastAsia"/>
                <w:sz w:val="20"/>
                <w:szCs w:val="20"/>
              </w:rPr>
              <w:t>□被害</w:t>
            </w:r>
            <w:r w:rsidRPr="00A72143">
              <w:rPr>
                <w:rFonts w:ascii="標楷體" w:eastAsia="標楷體" w:hAnsi="標楷體" w:cs="標楷體" w:hint="eastAsia"/>
                <w:spacing w:val="-3"/>
                <w:sz w:val="20"/>
                <w:szCs w:val="20"/>
              </w:rPr>
              <w:t>人</w:t>
            </w:r>
            <w:r w:rsidRPr="00A72143">
              <w:rPr>
                <w:rFonts w:ascii="標楷體" w:eastAsia="標楷體" w:hAnsi="標楷體" w:cs="標楷體" w:hint="eastAsia"/>
                <w:sz w:val="20"/>
                <w:szCs w:val="20"/>
              </w:rPr>
              <w:t>本人</w:t>
            </w:r>
            <w:r w:rsidRPr="00A72143">
              <w:rPr>
                <w:rFonts w:ascii="標楷體" w:eastAsia="標楷體" w:hAnsi="標楷體" w:cs="標楷體"/>
                <w:sz w:val="20"/>
                <w:szCs w:val="20"/>
              </w:rPr>
              <w:tab/>
            </w:r>
            <w:r w:rsidRPr="00A72143">
              <w:rPr>
                <w:rFonts w:ascii="標楷體" w:eastAsia="標楷體" w:hAnsi="標楷體" w:cs="標楷體" w:hint="eastAsia"/>
                <w:spacing w:val="-3"/>
                <w:sz w:val="20"/>
                <w:szCs w:val="20"/>
              </w:rPr>
              <w:t>□被</w:t>
            </w:r>
            <w:r w:rsidRPr="00A72143">
              <w:rPr>
                <w:rFonts w:ascii="標楷體" w:eastAsia="標楷體" w:hAnsi="標楷體" w:cs="標楷體" w:hint="eastAsia"/>
                <w:sz w:val="20"/>
                <w:szCs w:val="20"/>
              </w:rPr>
              <w:t>害人之</w:t>
            </w:r>
            <w:r w:rsidRPr="00A72143">
              <w:rPr>
                <w:rFonts w:ascii="標楷體" w:eastAsia="標楷體" w:hAnsi="標楷體" w:cs="標楷體" w:hint="eastAsia"/>
                <w:spacing w:val="-3"/>
                <w:sz w:val="20"/>
                <w:szCs w:val="20"/>
              </w:rPr>
              <w:t>法</w:t>
            </w:r>
            <w:r w:rsidRPr="00A72143">
              <w:rPr>
                <w:rFonts w:ascii="標楷體" w:eastAsia="標楷體" w:hAnsi="標楷體" w:cs="標楷體" w:hint="eastAsia"/>
                <w:sz w:val="20"/>
                <w:szCs w:val="20"/>
              </w:rPr>
              <w:t>定代</w:t>
            </w:r>
            <w:r w:rsidRPr="00A72143">
              <w:rPr>
                <w:rFonts w:ascii="標楷體" w:eastAsia="標楷體" w:hAnsi="標楷體" w:cs="標楷體" w:hint="eastAsia"/>
                <w:spacing w:val="-3"/>
                <w:sz w:val="20"/>
                <w:szCs w:val="20"/>
              </w:rPr>
              <w:t>理</w:t>
            </w:r>
            <w:r w:rsidRPr="00A72143">
              <w:rPr>
                <w:rFonts w:ascii="標楷體" w:eastAsia="標楷體" w:hAnsi="標楷體" w:cs="標楷體" w:hint="eastAsia"/>
                <w:sz w:val="20"/>
                <w:szCs w:val="20"/>
              </w:rPr>
              <w:t>人</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□被害</w:t>
            </w:r>
            <w:r w:rsidRPr="00A72143">
              <w:rPr>
                <w:rFonts w:ascii="標楷體" w:eastAsia="標楷體" w:hAnsi="標楷體" w:cs="標楷體" w:hint="eastAsia"/>
                <w:spacing w:val="-3"/>
                <w:sz w:val="20"/>
                <w:szCs w:val="20"/>
              </w:rPr>
              <w:t>人</w:t>
            </w:r>
            <w:r w:rsidRPr="00A72143">
              <w:rPr>
                <w:rFonts w:ascii="標楷體" w:eastAsia="標楷體" w:hAnsi="標楷體" w:cs="標楷體" w:hint="eastAsia"/>
                <w:sz w:val="20"/>
                <w:szCs w:val="20"/>
              </w:rPr>
              <w:t>之委</w:t>
            </w:r>
            <w:r w:rsidRPr="00A72143">
              <w:rPr>
                <w:rFonts w:ascii="標楷體" w:eastAsia="標楷體" w:hAnsi="標楷體" w:cs="標楷體" w:hint="eastAsia"/>
                <w:spacing w:val="-3"/>
                <w:sz w:val="20"/>
                <w:szCs w:val="20"/>
              </w:rPr>
              <w:t>任</w:t>
            </w:r>
            <w:r w:rsidRPr="00A72143">
              <w:rPr>
                <w:rFonts w:ascii="標楷體" w:eastAsia="標楷體" w:hAnsi="標楷體" w:cs="標楷體" w:hint="eastAsia"/>
                <w:sz w:val="20"/>
                <w:szCs w:val="20"/>
              </w:rPr>
              <w:t>代理人</w:t>
            </w:r>
          </w:p>
        </w:tc>
      </w:tr>
      <w:tr w:rsidR="00D60EFF" w:rsidRPr="00446FE0" w14:paraId="58643AB9" w14:textId="77777777" w:rsidTr="00CB19A7">
        <w:trPr>
          <w:trHeight w:val="5664"/>
        </w:trPr>
        <w:tc>
          <w:tcPr>
            <w:tcW w:w="993" w:type="dxa"/>
            <w:vMerge w:val="restart"/>
            <w:tcBorders>
              <w:top w:val="single" w:sz="6" w:space="0" w:color="000000"/>
              <w:left w:val="single" w:sz="12" w:space="0" w:color="000000"/>
              <w:bottom w:val="single" w:sz="12" w:space="0" w:color="000000"/>
              <w:right w:val="single" w:sz="6" w:space="0" w:color="000000"/>
            </w:tcBorders>
            <w:textDirection w:val="tbRlV"/>
            <w:vAlign w:val="center"/>
          </w:tcPr>
          <w:p w14:paraId="4BF95E53" w14:textId="77777777" w:rsidR="00D60EFF" w:rsidRPr="00A23574" w:rsidRDefault="00D60EFF" w:rsidP="00CB19A7">
            <w:pPr>
              <w:kinsoku w:val="0"/>
              <w:overflowPunct w:val="0"/>
              <w:adjustRightInd w:val="0"/>
              <w:ind w:left="113" w:right="113"/>
              <w:jc w:val="center"/>
              <w:rPr>
                <w:rFonts w:ascii="標楷體" w:eastAsia="標楷體" w:hAnsi="Times New Roman" w:cs="標楷體"/>
                <w:b/>
                <w:bCs/>
                <w:sz w:val="28"/>
                <w:szCs w:val="28"/>
              </w:rPr>
            </w:pPr>
            <w:r w:rsidRPr="00A23574">
              <w:rPr>
                <w:rFonts w:ascii="標楷體" w:eastAsia="標楷體" w:hAnsi="Times New Roman" w:cs="標楷體" w:hint="eastAsia"/>
                <w:b/>
                <w:bCs/>
                <w:sz w:val="28"/>
                <w:szCs w:val="28"/>
              </w:rPr>
              <w:t>兩  造  資  料</w:t>
            </w:r>
          </w:p>
        </w:tc>
        <w:tc>
          <w:tcPr>
            <w:tcW w:w="979" w:type="dxa"/>
            <w:tcBorders>
              <w:top w:val="single" w:sz="6" w:space="0" w:color="000000"/>
              <w:left w:val="single" w:sz="6" w:space="0" w:color="000000"/>
              <w:bottom w:val="single" w:sz="6" w:space="0" w:color="000000"/>
              <w:right w:val="single" w:sz="6" w:space="0" w:color="000000"/>
            </w:tcBorders>
            <w:vAlign w:val="center"/>
          </w:tcPr>
          <w:p w14:paraId="38A4625B" w14:textId="77777777" w:rsidR="00D60EFF" w:rsidRDefault="00D60EFF" w:rsidP="00CB19A7">
            <w:pPr>
              <w:kinsoku w:val="0"/>
              <w:overflowPunct w:val="0"/>
              <w:adjustRightInd w:val="0"/>
              <w:spacing w:line="296" w:lineRule="exact"/>
              <w:jc w:val="center"/>
              <w:rPr>
                <w:rFonts w:ascii="標楷體" w:eastAsia="標楷體" w:hAnsi="Times New Roman" w:cs="標楷體"/>
              </w:rPr>
            </w:pPr>
            <w:r w:rsidRPr="00446FE0">
              <w:rPr>
                <w:rFonts w:ascii="標楷體" w:eastAsia="標楷體" w:hAnsi="Times New Roman" w:cs="標楷體" w:hint="eastAsia"/>
              </w:rPr>
              <w:t>被害人</w:t>
            </w:r>
          </w:p>
          <w:p w14:paraId="155E0C7C" w14:textId="77777777" w:rsidR="00D60EFF" w:rsidRPr="00446FE0" w:rsidRDefault="00D60EFF" w:rsidP="00CB19A7">
            <w:pPr>
              <w:kinsoku w:val="0"/>
              <w:overflowPunct w:val="0"/>
              <w:adjustRightInd w:val="0"/>
              <w:spacing w:line="296" w:lineRule="exact"/>
              <w:jc w:val="center"/>
              <w:rPr>
                <w:rFonts w:ascii="標楷體" w:eastAsia="標楷體" w:hAnsi="Times New Roman" w:cs="標楷體"/>
              </w:rPr>
            </w:pPr>
            <w:r>
              <w:rPr>
                <w:rFonts w:ascii="標楷體" w:eastAsia="標楷體" w:hAnsi="Times New Roman" w:cs="標楷體" w:hint="eastAsia"/>
              </w:rPr>
              <w:t>(</w:t>
            </w:r>
            <w:r w:rsidRPr="00446FE0">
              <w:rPr>
                <w:rFonts w:ascii="標楷體" w:eastAsia="標楷體" w:hAnsi="Times New Roman" w:cs="標楷體" w:hint="eastAsia"/>
              </w:rPr>
              <w:t>即申訴人，當申訴人為其法定或委任代理人者，本欄請填寫被代理者之資料</w:t>
            </w:r>
            <w:r>
              <w:rPr>
                <w:rFonts w:ascii="標楷體" w:eastAsia="標楷體" w:hAnsi="Times New Roman" w:cs="標楷體" w:hint="eastAsia"/>
              </w:rPr>
              <w:t>)</w:t>
            </w:r>
          </w:p>
        </w:tc>
        <w:tc>
          <w:tcPr>
            <w:tcW w:w="8376" w:type="dxa"/>
            <w:gridSpan w:val="3"/>
            <w:tcBorders>
              <w:top w:val="single" w:sz="6" w:space="0" w:color="000000"/>
              <w:left w:val="single" w:sz="6" w:space="0" w:color="000000"/>
              <w:bottom w:val="single" w:sz="6" w:space="0" w:color="000000"/>
              <w:right w:val="single" w:sz="12" w:space="0" w:color="000000"/>
            </w:tcBorders>
            <w:vAlign w:val="center"/>
          </w:tcPr>
          <w:p w14:paraId="5411B934" w14:textId="77777777" w:rsidR="00D60EFF" w:rsidRPr="00A72143" w:rsidRDefault="00D60EFF" w:rsidP="00CB19A7">
            <w:pPr>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一、姓名：</w:t>
            </w:r>
          </w:p>
          <w:p w14:paraId="46FAD6A8" w14:textId="77777777" w:rsidR="00D60EFF" w:rsidRPr="00A72143" w:rsidRDefault="00D60EFF" w:rsidP="00CB19A7">
            <w:pPr>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二、性別：</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□男</w:t>
            </w:r>
            <w:r>
              <w:rPr>
                <w:rFonts w:ascii="標楷體" w:eastAsia="標楷體" w:hAnsi="標楷體" w:cs="標楷體" w:hint="eastAsia"/>
                <w:sz w:val="20"/>
                <w:szCs w:val="20"/>
              </w:rPr>
              <w:t xml:space="preserve">  </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□女</w:t>
            </w:r>
            <w:r>
              <w:rPr>
                <w:rFonts w:ascii="標楷體" w:eastAsia="標楷體" w:hAnsi="標楷體" w:cs="標楷體" w:hint="eastAsia"/>
                <w:sz w:val="20"/>
                <w:szCs w:val="20"/>
              </w:rPr>
              <w:t xml:space="preserve">  </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□其他</w:t>
            </w:r>
          </w:p>
          <w:p w14:paraId="2009D1E9" w14:textId="77777777" w:rsidR="00D60EFF" w:rsidRDefault="00D60EFF" w:rsidP="00CB19A7">
            <w:pPr>
              <w:tabs>
                <w:tab w:val="left" w:pos="2222"/>
                <w:tab w:val="left" w:pos="2921"/>
                <w:tab w:val="left" w:pos="3621"/>
              </w:tabs>
              <w:kinsoku w:val="0"/>
              <w:overflowPunct w:val="0"/>
              <w:adjustRightInd w:val="0"/>
              <w:spacing w:line="280" w:lineRule="exact"/>
              <w:ind w:left="440" w:hangingChars="220" w:hanging="440"/>
              <w:jc w:val="both"/>
              <w:rPr>
                <w:rFonts w:ascii="標楷體" w:eastAsia="標楷體" w:hAnsi="標楷體" w:cs="標楷體"/>
                <w:spacing w:val="-17"/>
                <w:sz w:val="20"/>
                <w:szCs w:val="20"/>
                <w:u w:val="single"/>
              </w:rPr>
            </w:pPr>
            <w:r w:rsidRPr="00A72143">
              <w:rPr>
                <w:rFonts w:ascii="標楷體" w:eastAsia="標楷體" w:hAnsi="標楷體" w:cs="標楷體" w:hint="eastAsia"/>
                <w:sz w:val="20"/>
                <w:szCs w:val="20"/>
              </w:rPr>
              <w:t>三</w:t>
            </w:r>
            <w:r w:rsidRPr="00A72143">
              <w:rPr>
                <w:rFonts w:ascii="標楷體" w:eastAsia="標楷體" w:hAnsi="標楷體" w:cs="標楷體" w:hint="eastAsia"/>
                <w:spacing w:val="4"/>
                <w:sz w:val="20"/>
                <w:szCs w:val="20"/>
              </w:rPr>
              <w:t>、</w:t>
            </w:r>
            <w:r w:rsidRPr="00A72143">
              <w:rPr>
                <w:rFonts w:ascii="標楷體" w:eastAsia="標楷體" w:hAnsi="標楷體" w:cs="標楷體" w:hint="eastAsia"/>
                <w:sz w:val="20"/>
                <w:szCs w:val="20"/>
              </w:rPr>
              <w:t>出生年月日：</w:t>
            </w:r>
            <w:r w:rsidRPr="00A72143">
              <w:rPr>
                <w:rFonts w:ascii="標楷體" w:eastAsia="標楷體" w:hAnsi="標楷體" w:cs="標楷體"/>
                <w:sz w:val="20"/>
                <w:szCs w:val="20"/>
                <w:u w:val="single"/>
              </w:rPr>
              <w:t xml:space="preserve"> </w:t>
            </w:r>
            <w:r w:rsidRPr="00A72143">
              <w:rPr>
                <w:rFonts w:ascii="標楷體" w:eastAsia="標楷體" w:hAnsi="標楷體" w:cs="標楷體"/>
                <w:sz w:val="20"/>
                <w:szCs w:val="20"/>
                <w:u w:val="single"/>
              </w:rPr>
              <w:tab/>
            </w:r>
            <w:r w:rsidRPr="00A72143">
              <w:rPr>
                <w:rFonts w:ascii="標楷體" w:eastAsia="標楷體" w:hAnsi="標楷體" w:cs="標楷體" w:hint="eastAsia"/>
                <w:sz w:val="20"/>
                <w:szCs w:val="20"/>
                <w:u w:val="single"/>
              </w:rPr>
              <w:t>年</w:t>
            </w:r>
            <w:r w:rsidRPr="00A72143">
              <w:rPr>
                <w:rFonts w:ascii="標楷體" w:eastAsia="標楷體" w:hAnsi="標楷體" w:cs="標楷體"/>
                <w:sz w:val="20"/>
                <w:szCs w:val="20"/>
                <w:u w:val="single"/>
              </w:rPr>
              <w:tab/>
            </w:r>
            <w:r w:rsidRPr="00A72143">
              <w:rPr>
                <w:rFonts w:ascii="標楷體" w:eastAsia="標楷體" w:hAnsi="標楷體" w:cs="標楷體" w:hint="eastAsia"/>
                <w:sz w:val="20"/>
                <w:szCs w:val="20"/>
                <w:u w:val="single"/>
              </w:rPr>
              <w:t>月</w:t>
            </w:r>
            <w:r w:rsidRPr="00A72143">
              <w:rPr>
                <w:rFonts w:ascii="標楷體" w:eastAsia="標楷體" w:hAnsi="標楷體" w:cs="標楷體"/>
                <w:sz w:val="20"/>
                <w:szCs w:val="20"/>
                <w:u w:val="single"/>
              </w:rPr>
              <w:tab/>
            </w:r>
            <w:r w:rsidRPr="00A72143">
              <w:rPr>
                <w:rFonts w:ascii="標楷體" w:eastAsia="標楷體" w:hAnsi="標楷體" w:cs="標楷體" w:hint="eastAsia"/>
                <w:spacing w:val="-17"/>
                <w:sz w:val="20"/>
                <w:szCs w:val="20"/>
                <w:u w:val="single"/>
              </w:rPr>
              <w:t>日</w:t>
            </w:r>
          </w:p>
          <w:p w14:paraId="33C69A2F" w14:textId="77777777" w:rsidR="00D60EFF" w:rsidRPr="00A72143" w:rsidRDefault="00D60EFF" w:rsidP="00CB19A7">
            <w:pPr>
              <w:tabs>
                <w:tab w:val="left" w:pos="2222"/>
                <w:tab w:val="left" w:pos="2921"/>
                <w:tab w:val="left" w:pos="3621"/>
              </w:tabs>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四</w:t>
            </w:r>
            <w:r w:rsidRPr="00A72143">
              <w:rPr>
                <w:rFonts w:ascii="標楷體" w:eastAsia="標楷體" w:hAnsi="標楷體" w:cs="標楷體" w:hint="eastAsia"/>
                <w:spacing w:val="4"/>
                <w:sz w:val="20"/>
                <w:szCs w:val="20"/>
              </w:rPr>
              <w:t>、</w:t>
            </w:r>
            <w:r w:rsidRPr="00A72143">
              <w:rPr>
                <w:rFonts w:ascii="標楷體" w:eastAsia="標楷體" w:hAnsi="標楷體" w:cs="標楷體" w:hint="eastAsia"/>
                <w:sz w:val="20"/>
                <w:szCs w:val="20"/>
              </w:rPr>
              <w:t>身分證統一編號（或護照號碼）：</w:t>
            </w:r>
          </w:p>
          <w:p w14:paraId="6515BBF0" w14:textId="77777777" w:rsidR="00D60EFF" w:rsidRPr="00A72143" w:rsidRDefault="00D60EFF" w:rsidP="00CB19A7">
            <w:pPr>
              <w:tabs>
                <w:tab w:val="left" w:pos="2921"/>
              </w:tabs>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五</w:t>
            </w:r>
            <w:r w:rsidRPr="00A72143">
              <w:rPr>
                <w:rFonts w:ascii="標楷體" w:eastAsia="標楷體" w:hAnsi="標楷體" w:cs="標楷體" w:hint="eastAsia"/>
                <w:spacing w:val="4"/>
                <w:sz w:val="20"/>
                <w:szCs w:val="20"/>
              </w:rPr>
              <w:t>、</w:t>
            </w:r>
            <w:r w:rsidRPr="00A72143">
              <w:rPr>
                <w:rFonts w:ascii="標楷體" w:eastAsia="標楷體" w:hAnsi="標楷體" w:cs="標楷體" w:hint="eastAsia"/>
                <w:sz w:val="20"/>
                <w:szCs w:val="20"/>
              </w:rPr>
              <w:t>手機：</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聯絡電話：</w:t>
            </w:r>
          </w:p>
          <w:p w14:paraId="0DD7CF3E" w14:textId="77777777" w:rsidR="00D60EFF" w:rsidRPr="00A72143" w:rsidRDefault="00D60EFF" w:rsidP="00CB19A7">
            <w:pPr>
              <w:tabs>
                <w:tab w:val="left" w:pos="4521"/>
              </w:tabs>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六</w:t>
            </w:r>
            <w:r w:rsidRPr="00A72143">
              <w:rPr>
                <w:rFonts w:ascii="標楷體" w:eastAsia="標楷體" w:hAnsi="標楷體" w:cs="標楷體" w:hint="eastAsia"/>
                <w:spacing w:val="4"/>
                <w:sz w:val="20"/>
                <w:szCs w:val="20"/>
              </w:rPr>
              <w:t>、</w:t>
            </w:r>
            <w:r w:rsidRPr="00A72143">
              <w:rPr>
                <w:rFonts w:ascii="標楷體" w:eastAsia="標楷體" w:hAnsi="標楷體" w:cs="標楷體" w:hint="eastAsia"/>
                <w:sz w:val="20"/>
                <w:szCs w:val="20"/>
              </w:rPr>
              <w:t>服務或就學單位：</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職稱：</w:t>
            </w:r>
          </w:p>
          <w:p w14:paraId="2B3623F7" w14:textId="77777777" w:rsidR="00D60EFF" w:rsidRDefault="00D60EFF" w:rsidP="00CB19A7">
            <w:pPr>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七、國籍別：□本國籍非原住民</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□本國籍原住民</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□大陸籍</w:t>
            </w:r>
            <w:r>
              <w:rPr>
                <w:rFonts w:ascii="標楷體" w:eastAsia="標楷體" w:hAnsi="標楷體" w:cs="標楷體" w:hint="eastAsia"/>
                <w:sz w:val="20"/>
                <w:szCs w:val="20"/>
              </w:rPr>
              <w:t>(</w:t>
            </w:r>
            <w:r w:rsidRPr="00A72143">
              <w:rPr>
                <w:rFonts w:ascii="標楷體" w:eastAsia="標楷體" w:hAnsi="標楷體" w:cs="標楷體" w:hint="eastAsia"/>
                <w:sz w:val="20"/>
                <w:szCs w:val="20"/>
              </w:rPr>
              <w:t>含港澳</w:t>
            </w:r>
            <w:r>
              <w:rPr>
                <w:rFonts w:ascii="標楷體" w:eastAsia="標楷體" w:hAnsi="標楷體" w:cs="標楷體" w:hint="eastAsia"/>
                <w:sz w:val="20"/>
                <w:szCs w:val="20"/>
              </w:rPr>
              <w:t>)</w:t>
            </w:r>
            <w:r w:rsidRPr="00A72143">
              <w:rPr>
                <w:rFonts w:ascii="標楷體" w:eastAsia="標楷體" w:hAnsi="標楷體" w:cs="標楷體"/>
                <w:sz w:val="20"/>
                <w:szCs w:val="20"/>
              </w:rPr>
              <w:t xml:space="preserve"> </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□外國籍</w:t>
            </w:r>
          </w:p>
          <w:p w14:paraId="570E752C" w14:textId="77777777" w:rsidR="00D60EFF" w:rsidRPr="00A72143" w:rsidRDefault="00D60EFF" w:rsidP="00CB19A7">
            <w:pPr>
              <w:kinsoku w:val="0"/>
              <w:overflowPunct w:val="0"/>
              <w:adjustRightInd w:val="0"/>
              <w:spacing w:line="280" w:lineRule="exact"/>
              <w:ind w:leftChars="200" w:left="440" w:firstLineChars="378" w:firstLine="756"/>
              <w:jc w:val="both"/>
              <w:rPr>
                <w:rFonts w:ascii="標楷體" w:eastAsia="標楷體" w:hAnsi="標楷體" w:cs="標楷體"/>
                <w:sz w:val="20"/>
                <w:szCs w:val="20"/>
              </w:rPr>
            </w:pPr>
            <w:r w:rsidRPr="00A72143">
              <w:rPr>
                <w:rFonts w:ascii="標楷體" w:eastAsia="標楷體" w:hAnsi="標楷體" w:cs="標楷體" w:hint="eastAsia"/>
                <w:sz w:val="20"/>
                <w:szCs w:val="20"/>
              </w:rPr>
              <w:t>□其他（含無國籍）</w:t>
            </w:r>
          </w:p>
          <w:p w14:paraId="60B20CE6" w14:textId="77777777" w:rsidR="00D60EFF" w:rsidRPr="00A72143" w:rsidRDefault="00D60EFF" w:rsidP="00CB19A7">
            <w:pPr>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八、身心障礙別：</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□領有身心障礙證明</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□疑似身心障礙者</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□非身心障礙者</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□不詳</w:t>
            </w:r>
          </w:p>
          <w:p w14:paraId="29A5AD52" w14:textId="77777777" w:rsidR="00D60EFF" w:rsidRDefault="00D60EFF" w:rsidP="00CB19A7">
            <w:pPr>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九、教育程度：□學齡前</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□國小</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□國中</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□高中</w:t>
            </w:r>
            <w:r>
              <w:rPr>
                <w:rFonts w:ascii="標楷體" w:eastAsia="標楷體" w:hAnsi="標楷體" w:cs="標楷體" w:hint="eastAsia"/>
                <w:sz w:val="20"/>
                <w:szCs w:val="20"/>
              </w:rPr>
              <w:t>(</w:t>
            </w:r>
            <w:r w:rsidRPr="00A72143">
              <w:rPr>
                <w:rFonts w:ascii="標楷體" w:eastAsia="標楷體" w:hAnsi="標楷體" w:cs="標楷體" w:hint="eastAsia"/>
                <w:sz w:val="20"/>
                <w:szCs w:val="20"/>
              </w:rPr>
              <w:t>職</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□專科</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□大學</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□研究所以上</w:t>
            </w:r>
          </w:p>
          <w:p w14:paraId="53F6ED7E" w14:textId="77777777" w:rsidR="00D60EFF" w:rsidRPr="00A72143" w:rsidRDefault="00D60EFF" w:rsidP="00CB19A7">
            <w:pPr>
              <w:kinsoku w:val="0"/>
              <w:overflowPunct w:val="0"/>
              <w:adjustRightInd w:val="0"/>
              <w:spacing w:line="280" w:lineRule="exact"/>
              <w:ind w:leftChars="200" w:left="440" w:firstLineChars="476" w:firstLine="952"/>
              <w:jc w:val="both"/>
              <w:rPr>
                <w:rFonts w:ascii="標楷體" w:eastAsia="標楷體" w:hAnsi="標楷體" w:cs="標楷體"/>
                <w:sz w:val="20"/>
                <w:szCs w:val="20"/>
              </w:rPr>
            </w:pPr>
            <w:r w:rsidRPr="00A72143">
              <w:rPr>
                <w:rFonts w:ascii="標楷體" w:eastAsia="標楷體" w:hAnsi="標楷體" w:cs="標楷體" w:hint="eastAsia"/>
                <w:sz w:val="20"/>
                <w:szCs w:val="20"/>
              </w:rPr>
              <w:t>□不識字</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□自修</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□不詳</w:t>
            </w:r>
          </w:p>
          <w:p w14:paraId="4301D849" w14:textId="77777777" w:rsidR="00D60EFF" w:rsidRDefault="00D60EFF" w:rsidP="00CB19A7">
            <w:pPr>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十、職業：</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□學生</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□服務業</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□專門職業</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□農林漁牧</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□工礦業</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□商業</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□公務人員</w:t>
            </w:r>
          </w:p>
          <w:p w14:paraId="38D3365F" w14:textId="77777777" w:rsidR="00D60EFF" w:rsidRDefault="00D60EFF" w:rsidP="00CB19A7">
            <w:pPr>
              <w:kinsoku w:val="0"/>
              <w:overflowPunct w:val="0"/>
              <w:adjustRightInd w:val="0"/>
              <w:spacing w:line="280" w:lineRule="exact"/>
              <w:ind w:leftChars="200" w:left="440" w:firstLineChars="329" w:firstLine="658"/>
              <w:jc w:val="both"/>
              <w:rPr>
                <w:rFonts w:ascii="標楷體" w:eastAsia="標楷體" w:hAnsi="標楷體" w:cs="標楷體"/>
                <w:sz w:val="20"/>
                <w:szCs w:val="20"/>
              </w:rPr>
            </w:pPr>
            <w:r w:rsidRPr="00A72143">
              <w:rPr>
                <w:rFonts w:ascii="標楷體" w:eastAsia="標楷體" w:hAnsi="標楷體" w:cs="標楷體" w:hint="eastAsia"/>
                <w:sz w:val="20"/>
                <w:szCs w:val="20"/>
              </w:rPr>
              <w:t>□教職人員</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□軍人</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□警察</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□神職人員</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□家庭管理</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□退休</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□無工作</w:t>
            </w:r>
          </w:p>
          <w:p w14:paraId="19D9A9CA" w14:textId="77777777" w:rsidR="00D60EFF" w:rsidRDefault="00D60EFF" w:rsidP="00CB19A7">
            <w:pPr>
              <w:kinsoku w:val="0"/>
              <w:overflowPunct w:val="0"/>
              <w:adjustRightInd w:val="0"/>
              <w:spacing w:line="280" w:lineRule="exact"/>
              <w:ind w:leftChars="200" w:left="440" w:firstLineChars="329" w:firstLine="658"/>
              <w:jc w:val="both"/>
              <w:rPr>
                <w:rFonts w:ascii="標楷體" w:eastAsia="標楷體" w:hAnsi="標楷體" w:cs="標楷體"/>
                <w:spacing w:val="-11"/>
                <w:sz w:val="20"/>
                <w:szCs w:val="20"/>
              </w:rPr>
            </w:pPr>
            <w:r w:rsidRPr="00A72143">
              <w:rPr>
                <w:rFonts w:ascii="標楷體" w:eastAsia="標楷體" w:hAnsi="標楷體" w:cs="標楷體" w:hint="eastAsia"/>
                <w:sz w:val="20"/>
                <w:szCs w:val="20"/>
              </w:rPr>
              <w:t>□其他</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□不</w:t>
            </w:r>
            <w:r w:rsidRPr="00A72143">
              <w:rPr>
                <w:rFonts w:ascii="標楷體" w:eastAsia="標楷體" w:hAnsi="標楷體" w:cs="標楷體" w:hint="eastAsia"/>
                <w:spacing w:val="-11"/>
                <w:sz w:val="20"/>
                <w:szCs w:val="20"/>
              </w:rPr>
              <w:t>詳</w:t>
            </w:r>
          </w:p>
          <w:p w14:paraId="4E53649A" w14:textId="77777777" w:rsidR="00D60EFF" w:rsidRPr="00A72143" w:rsidRDefault="00D60EFF" w:rsidP="00CB19A7">
            <w:pPr>
              <w:kinsoku w:val="0"/>
              <w:overflowPunct w:val="0"/>
              <w:adjustRightInd w:val="0"/>
              <w:spacing w:line="280" w:lineRule="exact"/>
              <w:ind w:leftChars="7" w:left="439" w:hangingChars="212" w:hanging="424"/>
              <w:jc w:val="both"/>
              <w:rPr>
                <w:rFonts w:ascii="標楷體" w:eastAsia="標楷體" w:hAnsi="標楷體" w:cs="標楷體"/>
                <w:sz w:val="20"/>
                <w:szCs w:val="20"/>
              </w:rPr>
            </w:pPr>
            <w:r w:rsidRPr="00A72143">
              <w:rPr>
                <w:rFonts w:ascii="標楷體" w:eastAsia="標楷體" w:hAnsi="標楷體" w:cs="標楷體" w:hint="eastAsia"/>
                <w:sz w:val="20"/>
                <w:szCs w:val="20"/>
              </w:rPr>
              <w:t>十一、</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住（居）所：</w:t>
            </w:r>
          </w:p>
          <w:p w14:paraId="704746F4" w14:textId="77777777" w:rsidR="00D60EFF" w:rsidRPr="00A72143" w:rsidRDefault="00D60EFF" w:rsidP="00CB19A7">
            <w:pPr>
              <w:tabs>
                <w:tab w:val="left" w:pos="1514"/>
                <w:tab w:val="left" w:pos="2515"/>
                <w:tab w:val="left" w:pos="3715"/>
                <w:tab w:val="left" w:pos="4716"/>
              </w:tabs>
              <w:kinsoku w:val="0"/>
              <w:overflowPunct w:val="0"/>
              <w:adjustRightInd w:val="0"/>
              <w:spacing w:line="280" w:lineRule="exact"/>
              <w:ind w:leftChars="199" w:left="720" w:hangingChars="141" w:hanging="282"/>
              <w:jc w:val="both"/>
              <w:rPr>
                <w:rFonts w:ascii="標楷體" w:eastAsia="標楷體" w:hAnsi="標楷體" w:cs="標楷體"/>
                <w:sz w:val="20"/>
                <w:szCs w:val="20"/>
              </w:rPr>
            </w:pP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縣</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鄉鎮</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村</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路</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段</w:t>
            </w:r>
          </w:p>
          <w:p w14:paraId="7979E4C4" w14:textId="77777777" w:rsidR="00D60EFF" w:rsidRPr="00A72143" w:rsidRDefault="00D60EFF" w:rsidP="00CB19A7">
            <w:pPr>
              <w:tabs>
                <w:tab w:val="left" w:pos="1514"/>
                <w:tab w:val="left" w:pos="2515"/>
                <w:tab w:val="left" w:pos="3715"/>
                <w:tab w:val="left" w:pos="4716"/>
                <w:tab w:val="left" w:pos="5717"/>
                <w:tab w:val="left" w:pos="6516"/>
                <w:tab w:val="left" w:pos="7214"/>
              </w:tabs>
              <w:kinsoku w:val="0"/>
              <w:overflowPunct w:val="0"/>
              <w:adjustRightInd w:val="0"/>
              <w:spacing w:line="280" w:lineRule="exact"/>
              <w:ind w:leftChars="199" w:left="720" w:hangingChars="141" w:hanging="282"/>
              <w:jc w:val="both"/>
              <w:rPr>
                <w:rFonts w:ascii="標楷體" w:eastAsia="標楷體" w:hAnsi="標楷體" w:cs="標楷體"/>
                <w:position w:val="7"/>
                <w:sz w:val="20"/>
                <w:szCs w:val="20"/>
              </w:rPr>
            </w:pP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市</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市區</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里</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街</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巷</w:t>
            </w:r>
            <w:r w:rsidRPr="00A72143">
              <w:rPr>
                <w:rFonts w:ascii="標楷體" w:eastAsia="標楷體" w:hAnsi="標楷體" w:cs="標楷體"/>
                <w:sz w:val="20"/>
                <w:szCs w:val="20"/>
              </w:rPr>
              <w:tab/>
            </w:r>
            <w:r w:rsidRPr="00A72143">
              <w:rPr>
                <w:rFonts w:ascii="標楷體" w:eastAsia="標楷體" w:hAnsi="標楷體" w:cs="標楷體" w:hint="eastAsia"/>
                <w:position w:val="7"/>
                <w:sz w:val="20"/>
                <w:szCs w:val="20"/>
              </w:rPr>
              <w:t>弄</w:t>
            </w:r>
            <w:r w:rsidRPr="00A72143">
              <w:rPr>
                <w:rFonts w:ascii="標楷體" w:eastAsia="標楷體" w:hAnsi="標楷體" w:cs="標楷體"/>
                <w:position w:val="7"/>
                <w:sz w:val="20"/>
                <w:szCs w:val="20"/>
              </w:rPr>
              <w:tab/>
            </w:r>
            <w:r w:rsidRPr="00A72143">
              <w:rPr>
                <w:rFonts w:ascii="標楷體" w:eastAsia="標楷體" w:hAnsi="標楷體" w:cs="標楷體" w:hint="eastAsia"/>
                <w:position w:val="7"/>
                <w:sz w:val="20"/>
                <w:szCs w:val="20"/>
              </w:rPr>
              <w:t>號</w:t>
            </w:r>
            <w:r w:rsidRPr="00A72143">
              <w:rPr>
                <w:rFonts w:ascii="標楷體" w:eastAsia="標楷體" w:hAnsi="標楷體" w:cs="標楷體"/>
                <w:position w:val="7"/>
                <w:sz w:val="20"/>
                <w:szCs w:val="20"/>
              </w:rPr>
              <w:tab/>
            </w:r>
            <w:r w:rsidRPr="00A72143">
              <w:rPr>
                <w:rFonts w:ascii="標楷體" w:eastAsia="標楷體" w:hAnsi="標楷體" w:cs="標楷體" w:hint="eastAsia"/>
                <w:position w:val="7"/>
                <w:sz w:val="20"/>
                <w:szCs w:val="20"/>
              </w:rPr>
              <w:t>樓</w:t>
            </w:r>
          </w:p>
          <w:p w14:paraId="544A2338" w14:textId="77777777" w:rsidR="00D60EFF" w:rsidRDefault="00D60EFF" w:rsidP="00CB19A7">
            <w:pPr>
              <w:tabs>
                <w:tab w:val="left" w:pos="1075"/>
                <w:tab w:val="left" w:pos="1514"/>
                <w:tab w:val="left" w:pos="2515"/>
                <w:tab w:val="left" w:pos="3715"/>
                <w:tab w:val="left" w:pos="4176"/>
                <w:tab w:val="left" w:pos="4716"/>
              </w:tabs>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十二、公文送達</w:t>
            </w:r>
            <w:r w:rsidRPr="00A72143">
              <w:rPr>
                <w:rFonts w:ascii="標楷體" w:eastAsia="標楷體" w:hAnsi="標楷體" w:cs="標楷體"/>
                <w:spacing w:val="-100"/>
                <w:sz w:val="20"/>
                <w:szCs w:val="20"/>
              </w:rPr>
              <w:t xml:space="preserve"> </w:t>
            </w:r>
            <w:r w:rsidRPr="00A72143">
              <w:rPr>
                <w:rFonts w:ascii="標楷體" w:eastAsia="標楷體" w:hAnsi="標楷體" w:cs="標楷體" w:hint="eastAsia"/>
                <w:sz w:val="20"/>
                <w:szCs w:val="20"/>
              </w:rPr>
              <w:t>（寄送）地址：</w:t>
            </w:r>
            <w:r w:rsidRPr="00A72143">
              <w:rPr>
                <w:rFonts w:ascii="標楷體" w:eastAsia="標楷體" w:hAnsi="標楷體" w:cs="標楷體"/>
                <w:spacing w:val="-3"/>
                <w:sz w:val="20"/>
                <w:szCs w:val="20"/>
              </w:rPr>
              <w:t xml:space="preserve"> </w:t>
            </w:r>
            <w:r w:rsidRPr="00A72143">
              <w:rPr>
                <w:rFonts w:ascii="標楷體" w:eastAsia="標楷體" w:hAnsi="標楷體" w:cs="標楷體" w:hint="eastAsia"/>
                <w:sz w:val="20"/>
                <w:szCs w:val="20"/>
              </w:rPr>
              <w:t>□同上</w:t>
            </w:r>
            <w:r w:rsidRPr="00A72143">
              <w:rPr>
                <w:rFonts w:ascii="標楷體" w:eastAsia="標楷體" w:hAnsi="標楷體" w:cs="標楷體"/>
                <w:sz w:val="20"/>
                <w:szCs w:val="20"/>
              </w:rPr>
              <w:tab/>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□另列如下：</w:t>
            </w:r>
          </w:p>
          <w:p w14:paraId="3B360A77" w14:textId="77777777" w:rsidR="00D60EFF" w:rsidRPr="00A72143" w:rsidRDefault="00D60EFF" w:rsidP="00CB19A7">
            <w:pPr>
              <w:tabs>
                <w:tab w:val="left" w:pos="1075"/>
                <w:tab w:val="left" w:pos="1514"/>
                <w:tab w:val="left" w:pos="2515"/>
                <w:tab w:val="left" w:pos="3715"/>
                <w:tab w:val="left" w:pos="4176"/>
                <w:tab w:val="left" w:pos="4716"/>
              </w:tabs>
              <w:kinsoku w:val="0"/>
              <w:overflowPunct w:val="0"/>
              <w:adjustRightInd w:val="0"/>
              <w:spacing w:line="280" w:lineRule="exact"/>
              <w:ind w:left="440" w:hangingChars="220" w:hanging="440"/>
              <w:jc w:val="both"/>
              <w:rPr>
                <w:rFonts w:ascii="標楷體" w:eastAsia="標楷體" w:hAnsi="標楷體" w:cs="標楷體"/>
                <w:sz w:val="20"/>
                <w:szCs w:val="20"/>
              </w:rPr>
            </w:pPr>
            <w:r>
              <w:rPr>
                <w:rFonts w:ascii="標楷體" w:eastAsia="標楷體" w:hAnsi="標楷體" w:cs="標楷體" w:hint="eastAsia"/>
                <w:sz w:val="20"/>
                <w:szCs w:val="20"/>
              </w:rPr>
              <w:t xml:space="preserve">   </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縣</w:t>
            </w:r>
            <w:r w:rsidRPr="00A72143">
              <w:rPr>
                <w:rFonts w:ascii="標楷體" w:eastAsia="標楷體" w:hAnsi="標楷體" w:cs="標楷體"/>
                <w:sz w:val="20"/>
                <w:szCs w:val="20"/>
              </w:rPr>
              <w:tab/>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鄉鎮</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村</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路</w:t>
            </w:r>
            <w:r w:rsidRPr="00A72143">
              <w:rPr>
                <w:rFonts w:ascii="標楷體" w:eastAsia="標楷體" w:hAnsi="標楷體" w:cs="標楷體"/>
                <w:sz w:val="20"/>
                <w:szCs w:val="20"/>
              </w:rPr>
              <w:tab/>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段</w:t>
            </w:r>
          </w:p>
          <w:p w14:paraId="233C3905" w14:textId="77777777" w:rsidR="00D60EFF" w:rsidRPr="00A72143" w:rsidRDefault="00D60EFF" w:rsidP="00CB19A7">
            <w:pPr>
              <w:tabs>
                <w:tab w:val="left" w:pos="1514"/>
                <w:tab w:val="left" w:pos="2515"/>
                <w:tab w:val="left" w:pos="3715"/>
                <w:tab w:val="left" w:pos="4716"/>
                <w:tab w:val="left" w:pos="5717"/>
                <w:tab w:val="left" w:pos="6516"/>
                <w:tab w:val="left" w:pos="7214"/>
              </w:tabs>
              <w:kinsoku w:val="0"/>
              <w:overflowPunct w:val="0"/>
              <w:adjustRightInd w:val="0"/>
              <w:spacing w:line="280" w:lineRule="exact"/>
              <w:ind w:left="440" w:hangingChars="220" w:hanging="440"/>
              <w:jc w:val="both"/>
              <w:rPr>
                <w:rFonts w:ascii="標楷體" w:eastAsia="標楷體" w:hAnsi="標楷體" w:cs="標楷體"/>
                <w:position w:val="7"/>
                <w:sz w:val="20"/>
                <w:szCs w:val="20"/>
              </w:rPr>
            </w:pP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市</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市區</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里</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街</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巷</w:t>
            </w:r>
            <w:r w:rsidRPr="00A72143">
              <w:rPr>
                <w:rFonts w:ascii="標楷體" w:eastAsia="標楷體" w:hAnsi="標楷體" w:cs="標楷體"/>
                <w:sz w:val="20"/>
                <w:szCs w:val="20"/>
              </w:rPr>
              <w:tab/>
            </w:r>
            <w:r w:rsidRPr="00A72143">
              <w:rPr>
                <w:rFonts w:ascii="標楷體" w:eastAsia="標楷體" w:hAnsi="標楷體" w:cs="標楷體" w:hint="eastAsia"/>
                <w:position w:val="7"/>
                <w:sz w:val="20"/>
                <w:szCs w:val="20"/>
              </w:rPr>
              <w:t>弄</w:t>
            </w:r>
            <w:r w:rsidRPr="00A72143">
              <w:rPr>
                <w:rFonts w:ascii="標楷體" w:eastAsia="標楷體" w:hAnsi="標楷體" w:cs="標楷體"/>
                <w:position w:val="7"/>
                <w:sz w:val="20"/>
                <w:szCs w:val="20"/>
              </w:rPr>
              <w:tab/>
            </w:r>
            <w:r w:rsidRPr="00A72143">
              <w:rPr>
                <w:rFonts w:ascii="標楷體" w:eastAsia="標楷體" w:hAnsi="標楷體" w:cs="標楷體" w:hint="eastAsia"/>
                <w:position w:val="7"/>
                <w:sz w:val="20"/>
                <w:szCs w:val="20"/>
              </w:rPr>
              <w:t>號</w:t>
            </w:r>
            <w:r w:rsidRPr="00A72143">
              <w:rPr>
                <w:rFonts w:ascii="標楷體" w:eastAsia="標楷體" w:hAnsi="標楷體" w:cs="標楷體"/>
                <w:position w:val="7"/>
                <w:sz w:val="20"/>
                <w:szCs w:val="20"/>
              </w:rPr>
              <w:tab/>
            </w:r>
            <w:r w:rsidRPr="00A72143">
              <w:rPr>
                <w:rFonts w:ascii="標楷體" w:eastAsia="標楷體" w:hAnsi="標楷體" w:cs="標楷體" w:hint="eastAsia"/>
                <w:position w:val="7"/>
                <w:sz w:val="20"/>
                <w:szCs w:val="20"/>
              </w:rPr>
              <w:t>樓</w:t>
            </w:r>
          </w:p>
        </w:tc>
      </w:tr>
      <w:tr w:rsidR="00D60EFF" w:rsidRPr="00446FE0" w14:paraId="5361BCFD" w14:textId="77777777" w:rsidTr="00CB19A7">
        <w:trPr>
          <w:trHeight w:val="668"/>
        </w:trPr>
        <w:tc>
          <w:tcPr>
            <w:tcW w:w="993" w:type="dxa"/>
            <w:vMerge/>
            <w:tcBorders>
              <w:top w:val="nil"/>
              <w:left w:val="single" w:sz="12" w:space="0" w:color="000000"/>
              <w:bottom w:val="single" w:sz="12" w:space="0" w:color="000000"/>
              <w:right w:val="single" w:sz="6" w:space="0" w:color="000000"/>
            </w:tcBorders>
            <w:vAlign w:val="center"/>
          </w:tcPr>
          <w:p w14:paraId="182DB71B" w14:textId="77777777" w:rsidR="00D60EFF" w:rsidRPr="00446FE0" w:rsidRDefault="00D60EFF" w:rsidP="00CB19A7">
            <w:pPr>
              <w:kinsoku w:val="0"/>
              <w:overflowPunct w:val="0"/>
              <w:adjustRightInd w:val="0"/>
              <w:spacing w:before="29" w:after="41"/>
              <w:ind w:right="693"/>
              <w:jc w:val="center"/>
              <w:rPr>
                <w:rFonts w:ascii="標楷體" w:eastAsia="標楷體" w:hAnsi="Times New Roman" w:cs="標楷體"/>
                <w:sz w:val="2"/>
                <w:szCs w:val="2"/>
              </w:rPr>
            </w:pPr>
          </w:p>
        </w:tc>
        <w:tc>
          <w:tcPr>
            <w:tcW w:w="979" w:type="dxa"/>
            <w:tcBorders>
              <w:top w:val="single" w:sz="6" w:space="0" w:color="000000"/>
              <w:left w:val="single" w:sz="6" w:space="0" w:color="000000"/>
              <w:bottom w:val="single" w:sz="12" w:space="0" w:color="000000"/>
              <w:right w:val="single" w:sz="6" w:space="0" w:color="000000"/>
            </w:tcBorders>
            <w:vAlign w:val="center"/>
          </w:tcPr>
          <w:p w14:paraId="2CD64FDD" w14:textId="77777777" w:rsidR="00D60EFF" w:rsidRDefault="00D60EFF" w:rsidP="00CB19A7">
            <w:pPr>
              <w:kinsoku w:val="0"/>
              <w:overflowPunct w:val="0"/>
              <w:adjustRightInd w:val="0"/>
              <w:spacing w:line="278" w:lineRule="exact"/>
              <w:jc w:val="center"/>
              <w:rPr>
                <w:rFonts w:ascii="標楷體" w:eastAsia="標楷體" w:hAnsi="Times New Roman" w:cs="標楷體"/>
              </w:rPr>
            </w:pPr>
            <w:r w:rsidRPr="00446FE0">
              <w:rPr>
                <w:rFonts w:ascii="標楷體" w:eastAsia="標楷體" w:hAnsi="Times New Roman" w:cs="標楷體" w:hint="eastAsia"/>
              </w:rPr>
              <w:t>行為人</w:t>
            </w:r>
          </w:p>
          <w:p w14:paraId="34C2AEF2" w14:textId="77777777" w:rsidR="00D60EFF" w:rsidRPr="00446FE0" w:rsidRDefault="00D60EFF" w:rsidP="00CB19A7">
            <w:pPr>
              <w:kinsoku w:val="0"/>
              <w:overflowPunct w:val="0"/>
              <w:adjustRightInd w:val="0"/>
              <w:spacing w:line="278" w:lineRule="exact"/>
              <w:jc w:val="center"/>
              <w:rPr>
                <w:rFonts w:ascii="標楷體" w:eastAsia="標楷體" w:hAnsi="Times New Roman" w:cs="標楷體"/>
              </w:rPr>
            </w:pPr>
            <w:r>
              <w:rPr>
                <w:rFonts w:ascii="標楷體" w:eastAsia="標楷體" w:hAnsi="Times New Roman" w:cs="標楷體" w:hint="eastAsia"/>
              </w:rPr>
              <w:t>(</w:t>
            </w:r>
            <w:r w:rsidRPr="00446FE0">
              <w:rPr>
                <w:rFonts w:ascii="標楷體" w:eastAsia="標楷體" w:hAnsi="Times New Roman" w:cs="標楷體" w:hint="eastAsia"/>
              </w:rPr>
              <w:t>即被申訴人</w:t>
            </w:r>
            <w:r>
              <w:rPr>
                <w:rFonts w:ascii="標楷體" w:eastAsia="標楷體" w:hAnsi="Times New Roman" w:cs="標楷體" w:hint="eastAsia"/>
              </w:rPr>
              <w:t>)</w:t>
            </w:r>
          </w:p>
        </w:tc>
        <w:tc>
          <w:tcPr>
            <w:tcW w:w="8376" w:type="dxa"/>
            <w:gridSpan w:val="3"/>
            <w:tcBorders>
              <w:top w:val="single" w:sz="6" w:space="0" w:color="000000"/>
              <w:left w:val="single" w:sz="6" w:space="0" w:color="000000"/>
              <w:bottom w:val="single" w:sz="12" w:space="0" w:color="000000"/>
              <w:right w:val="single" w:sz="12" w:space="0" w:color="000000"/>
            </w:tcBorders>
            <w:vAlign w:val="center"/>
          </w:tcPr>
          <w:p w14:paraId="2BBE55B4" w14:textId="77777777" w:rsidR="00D60EFF" w:rsidRPr="00A72143" w:rsidRDefault="00D60EFF" w:rsidP="00CB19A7">
            <w:pPr>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一、姓名：</w:t>
            </w:r>
          </w:p>
          <w:p w14:paraId="3FEAA16C" w14:textId="77777777" w:rsidR="00D60EFF" w:rsidRPr="00A72143" w:rsidRDefault="00D60EFF" w:rsidP="00CB19A7">
            <w:pPr>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二、性別：</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□男</w:t>
            </w:r>
            <w:r>
              <w:rPr>
                <w:rFonts w:ascii="標楷體" w:eastAsia="標楷體" w:hAnsi="標楷體" w:cs="標楷體" w:hint="eastAsia"/>
                <w:sz w:val="20"/>
                <w:szCs w:val="20"/>
              </w:rPr>
              <w:t xml:space="preserve">  </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□女</w:t>
            </w:r>
            <w:r>
              <w:rPr>
                <w:rFonts w:ascii="標楷體" w:eastAsia="標楷體" w:hAnsi="標楷體" w:cs="標楷體" w:hint="eastAsia"/>
                <w:sz w:val="20"/>
                <w:szCs w:val="20"/>
              </w:rPr>
              <w:t xml:space="preserve">  </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□其他</w:t>
            </w:r>
          </w:p>
          <w:p w14:paraId="273F8D91" w14:textId="77777777" w:rsidR="00D60EFF" w:rsidRDefault="00D60EFF" w:rsidP="00CB19A7">
            <w:pPr>
              <w:tabs>
                <w:tab w:val="left" w:pos="2222"/>
                <w:tab w:val="left" w:pos="2921"/>
                <w:tab w:val="left" w:pos="3621"/>
              </w:tabs>
              <w:kinsoku w:val="0"/>
              <w:overflowPunct w:val="0"/>
              <w:adjustRightInd w:val="0"/>
              <w:spacing w:line="280" w:lineRule="exact"/>
              <w:ind w:left="440" w:hangingChars="220" w:hanging="440"/>
              <w:jc w:val="both"/>
              <w:rPr>
                <w:rFonts w:ascii="標楷體" w:eastAsia="標楷體" w:hAnsi="標楷體" w:cs="標楷體"/>
                <w:spacing w:val="-17"/>
                <w:sz w:val="20"/>
                <w:szCs w:val="20"/>
                <w:u w:val="single"/>
              </w:rPr>
            </w:pPr>
            <w:r w:rsidRPr="00A72143">
              <w:rPr>
                <w:rFonts w:ascii="標楷體" w:eastAsia="標楷體" w:hAnsi="標楷體" w:cs="標楷體" w:hint="eastAsia"/>
                <w:sz w:val="20"/>
                <w:szCs w:val="20"/>
              </w:rPr>
              <w:t>三</w:t>
            </w:r>
            <w:r w:rsidRPr="00A72143">
              <w:rPr>
                <w:rFonts w:ascii="標楷體" w:eastAsia="標楷體" w:hAnsi="標楷體" w:cs="標楷體" w:hint="eastAsia"/>
                <w:spacing w:val="4"/>
                <w:sz w:val="20"/>
                <w:szCs w:val="20"/>
              </w:rPr>
              <w:t>、</w:t>
            </w:r>
            <w:r w:rsidRPr="00A72143">
              <w:rPr>
                <w:rFonts w:ascii="標楷體" w:eastAsia="標楷體" w:hAnsi="標楷體" w:cs="標楷體" w:hint="eastAsia"/>
                <w:sz w:val="20"/>
                <w:szCs w:val="20"/>
              </w:rPr>
              <w:t>出生年月日：</w:t>
            </w:r>
            <w:r w:rsidRPr="00A72143">
              <w:rPr>
                <w:rFonts w:ascii="標楷體" w:eastAsia="標楷體" w:hAnsi="標楷體" w:cs="標楷體"/>
                <w:sz w:val="20"/>
                <w:szCs w:val="20"/>
                <w:u w:val="single"/>
              </w:rPr>
              <w:t xml:space="preserve"> </w:t>
            </w:r>
            <w:r w:rsidRPr="00A72143">
              <w:rPr>
                <w:rFonts w:ascii="標楷體" w:eastAsia="標楷體" w:hAnsi="標楷體" w:cs="標楷體"/>
                <w:sz w:val="20"/>
                <w:szCs w:val="20"/>
                <w:u w:val="single"/>
              </w:rPr>
              <w:tab/>
            </w:r>
            <w:r w:rsidRPr="00A72143">
              <w:rPr>
                <w:rFonts w:ascii="標楷體" w:eastAsia="標楷體" w:hAnsi="標楷體" w:cs="標楷體" w:hint="eastAsia"/>
                <w:sz w:val="20"/>
                <w:szCs w:val="20"/>
                <w:u w:val="single"/>
              </w:rPr>
              <w:t>年</w:t>
            </w:r>
            <w:r w:rsidRPr="00A72143">
              <w:rPr>
                <w:rFonts w:ascii="標楷體" w:eastAsia="標楷體" w:hAnsi="標楷體" w:cs="標楷體"/>
                <w:sz w:val="20"/>
                <w:szCs w:val="20"/>
                <w:u w:val="single"/>
              </w:rPr>
              <w:tab/>
            </w:r>
            <w:r w:rsidRPr="00A72143">
              <w:rPr>
                <w:rFonts w:ascii="標楷體" w:eastAsia="標楷體" w:hAnsi="標楷體" w:cs="標楷體" w:hint="eastAsia"/>
                <w:sz w:val="20"/>
                <w:szCs w:val="20"/>
                <w:u w:val="single"/>
              </w:rPr>
              <w:t>月</w:t>
            </w:r>
            <w:r w:rsidRPr="00A72143">
              <w:rPr>
                <w:rFonts w:ascii="標楷體" w:eastAsia="標楷體" w:hAnsi="標楷體" w:cs="標楷體"/>
                <w:sz w:val="20"/>
                <w:szCs w:val="20"/>
                <w:u w:val="single"/>
              </w:rPr>
              <w:tab/>
            </w:r>
            <w:r w:rsidRPr="00A72143">
              <w:rPr>
                <w:rFonts w:ascii="標楷體" w:eastAsia="標楷體" w:hAnsi="標楷體" w:cs="標楷體" w:hint="eastAsia"/>
                <w:spacing w:val="-17"/>
                <w:sz w:val="20"/>
                <w:szCs w:val="20"/>
                <w:u w:val="single"/>
              </w:rPr>
              <w:t>日</w:t>
            </w:r>
          </w:p>
          <w:p w14:paraId="4C26CBA4" w14:textId="77777777" w:rsidR="00D60EFF" w:rsidRPr="00A72143" w:rsidRDefault="00D60EFF" w:rsidP="00CB19A7">
            <w:pPr>
              <w:tabs>
                <w:tab w:val="left" w:pos="2222"/>
                <w:tab w:val="left" w:pos="2921"/>
                <w:tab w:val="left" w:pos="3621"/>
              </w:tabs>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四</w:t>
            </w:r>
            <w:r w:rsidRPr="00A72143">
              <w:rPr>
                <w:rFonts w:ascii="標楷體" w:eastAsia="標楷體" w:hAnsi="標楷體" w:cs="標楷體" w:hint="eastAsia"/>
                <w:spacing w:val="4"/>
                <w:sz w:val="20"/>
                <w:szCs w:val="20"/>
              </w:rPr>
              <w:t>、</w:t>
            </w:r>
            <w:r w:rsidRPr="00A72143">
              <w:rPr>
                <w:rFonts w:ascii="標楷體" w:eastAsia="標楷體" w:hAnsi="標楷體" w:cs="標楷體" w:hint="eastAsia"/>
                <w:sz w:val="20"/>
                <w:szCs w:val="20"/>
              </w:rPr>
              <w:t>身分證統一編號（或護照號碼）：</w:t>
            </w:r>
          </w:p>
          <w:p w14:paraId="075F35DD" w14:textId="77777777" w:rsidR="00D60EFF" w:rsidRPr="00A72143" w:rsidRDefault="00D60EFF" w:rsidP="00CB19A7">
            <w:pPr>
              <w:tabs>
                <w:tab w:val="left" w:pos="2921"/>
              </w:tabs>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五</w:t>
            </w:r>
            <w:r w:rsidRPr="00A72143">
              <w:rPr>
                <w:rFonts w:ascii="標楷體" w:eastAsia="標楷體" w:hAnsi="標楷體" w:cs="標楷體" w:hint="eastAsia"/>
                <w:spacing w:val="4"/>
                <w:sz w:val="20"/>
                <w:szCs w:val="20"/>
              </w:rPr>
              <w:t>、</w:t>
            </w:r>
            <w:r w:rsidRPr="00A72143">
              <w:rPr>
                <w:rFonts w:ascii="標楷體" w:eastAsia="標楷體" w:hAnsi="標楷體" w:cs="標楷體" w:hint="eastAsia"/>
                <w:sz w:val="20"/>
                <w:szCs w:val="20"/>
              </w:rPr>
              <w:t>手機：</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聯絡電話：</w:t>
            </w:r>
          </w:p>
          <w:p w14:paraId="6AA2063F" w14:textId="77777777" w:rsidR="00D60EFF" w:rsidRPr="00A72143" w:rsidRDefault="00D60EFF" w:rsidP="00CB19A7">
            <w:pPr>
              <w:tabs>
                <w:tab w:val="left" w:pos="4521"/>
              </w:tabs>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六</w:t>
            </w:r>
            <w:r w:rsidRPr="00A72143">
              <w:rPr>
                <w:rFonts w:ascii="標楷體" w:eastAsia="標楷體" w:hAnsi="標楷體" w:cs="標楷體" w:hint="eastAsia"/>
                <w:spacing w:val="4"/>
                <w:sz w:val="20"/>
                <w:szCs w:val="20"/>
              </w:rPr>
              <w:t>、</w:t>
            </w:r>
            <w:r w:rsidRPr="00A72143">
              <w:rPr>
                <w:rFonts w:ascii="標楷體" w:eastAsia="標楷體" w:hAnsi="標楷體" w:cs="標楷體" w:hint="eastAsia"/>
                <w:sz w:val="20"/>
                <w:szCs w:val="20"/>
              </w:rPr>
              <w:t>服務或就學單位：</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職稱：</w:t>
            </w:r>
          </w:p>
          <w:p w14:paraId="64D68A1B" w14:textId="77777777" w:rsidR="00D60EFF" w:rsidRDefault="00D60EFF" w:rsidP="00CB19A7">
            <w:pPr>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七、國籍別：□本國籍非原住民</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□本國籍原住民</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□大陸籍</w:t>
            </w:r>
            <w:r>
              <w:rPr>
                <w:rFonts w:ascii="標楷體" w:eastAsia="標楷體" w:hAnsi="標楷體" w:cs="標楷體" w:hint="eastAsia"/>
                <w:sz w:val="20"/>
                <w:szCs w:val="20"/>
              </w:rPr>
              <w:t>(</w:t>
            </w:r>
            <w:r w:rsidRPr="00A72143">
              <w:rPr>
                <w:rFonts w:ascii="標楷體" w:eastAsia="標楷體" w:hAnsi="標楷體" w:cs="標楷體" w:hint="eastAsia"/>
                <w:sz w:val="20"/>
                <w:szCs w:val="20"/>
              </w:rPr>
              <w:t>含港澳</w:t>
            </w:r>
            <w:r>
              <w:rPr>
                <w:rFonts w:ascii="標楷體" w:eastAsia="標楷體" w:hAnsi="標楷體" w:cs="標楷體" w:hint="eastAsia"/>
                <w:sz w:val="20"/>
                <w:szCs w:val="20"/>
              </w:rPr>
              <w:t>)</w:t>
            </w:r>
            <w:r w:rsidRPr="00A72143">
              <w:rPr>
                <w:rFonts w:ascii="標楷體" w:eastAsia="標楷體" w:hAnsi="標楷體" w:cs="標楷體"/>
                <w:sz w:val="20"/>
                <w:szCs w:val="20"/>
              </w:rPr>
              <w:t xml:space="preserve"> </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□外國籍</w:t>
            </w:r>
          </w:p>
          <w:p w14:paraId="157D2B3E" w14:textId="77777777" w:rsidR="00D60EFF" w:rsidRPr="00A72143" w:rsidRDefault="00D60EFF" w:rsidP="00CB19A7">
            <w:pPr>
              <w:kinsoku w:val="0"/>
              <w:overflowPunct w:val="0"/>
              <w:adjustRightInd w:val="0"/>
              <w:spacing w:line="280" w:lineRule="exact"/>
              <w:ind w:leftChars="200" w:left="440" w:firstLineChars="378" w:firstLine="756"/>
              <w:jc w:val="both"/>
              <w:rPr>
                <w:rFonts w:ascii="標楷體" w:eastAsia="標楷體" w:hAnsi="標楷體" w:cs="標楷體"/>
                <w:sz w:val="20"/>
                <w:szCs w:val="20"/>
              </w:rPr>
            </w:pPr>
            <w:r w:rsidRPr="00A72143">
              <w:rPr>
                <w:rFonts w:ascii="標楷體" w:eastAsia="標楷體" w:hAnsi="標楷體" w:cs="標楷體" w:hint="eastAsia"/>
                <w:sz w:val="20"/>
                <w:szCs w:val="20"/>
              </w:rPr>
              <w:t>□其他（含無國籍）</w:t>
            </w:r>
          </w:p>
          <w:p w14:paraId="7DF09F8B" w14:textId="77777777" w:rsidR="00D60EFF" w:rsidRPr="00A72143" w:rsidRDefault="00D60EFF" w:rsidP="00CB19A7">
            <w:pPr>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八、身心障礙別：</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□領有身心障礙證明</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□疑似身心障礙者</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□非身心障礙者</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□不詳</w:t>
            </w:r>
          </w:p>
          <w:p w14:paraId="13259647" w14:textId="77777777" w:rsidR="00D60EFF" w:rsidRDefault="00D60EFF" w:rsidP="00CB19A7">
            <w:pPr>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九、教育程度：□學齡前</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□國小</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□國中</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□高中</w:t>
            </w:r>
            <w:r>
              <w:rPr>
                <w:rFonts w:ascii="標楷體" w:eastAsia="標楷體" w:hAnsi="標楷體" w:cs="標楷體" w:hint="eastAsia"/>
                <w:sz w:val="20"/>
                <w:szCs w:val="20"/>
              </w:rPr>
              <w:t>(</w:t>
            </w:r>
            <w:r w:rsidRPr="00A72143">
              <w:rPr>
                <w:rFonts w:ascii="標楷體" w:eastAsia="標楷體" w:hAnsi="標楷體" w:cs="標楷體" w:hint="eastAsia"/>
                <w:sz w:val="20"/>
                <w:szCs w:val="20"/>
              </w:rPr>
              <w:t>職</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□專科</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□大學</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□研究所以上</w:t>
            </w:r>
          </w:p>
          <w:p w14:paraId="2402E229" w14:textId="77777777" w:rsidR="00D60EFF" w:rsidRPr="00A72143" w:rsidRDefault="00D60EFF" w:rsidP="00CB19A7">
            <w:pPr>
              <w:kinsoku w:val="0"/>
              <w:overflowPunct w:val="0"/>
              <w:adjustRightInd w:val="0"/>
              <w:spacing w:line="280" w:lineRule="exact"/>
              <w:ind w:leftChars="200" w:left="440" w:firstLineChars="476" w:firstLine="952"/>
              <w:jc w:val="both"/>
              <w:rPr>
                <w:rFonts w:ascii="標楷體" w:eastAsia="標楷體" w:hAnsi="標楷體" w:cs="標楷體"/>
                <w:sz w:val="20"/>
                <w:szCs w:val="20"/>
              </w:rPr>
            </w:pPr>
            <w:r w:rsidRPr="00A72143">
              <w:rPr>
                <w:rFonts w:ascii="標楷體" w:eastAsia="標楷體" w:hAnsi="標楷體" w:cs="標楷體" w:hint="eastAsia"/>
                <w:sz w:val="20"/>
                <w:szCs w:val="20"/>
              </w:rPr>
              <w:t>□不識字</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□自修</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□不詳</w:t>
            </w:r>
          </w:p>
          <w:p w14:paraId="1DAAF37F" w14:textId="77777777" w:rsidR="00D60EFF" w:rsidRDefault="00D60EFF" w:rsidP="00CB19A7">
            <w:pPr>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十、職業：</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□學生</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□服務業</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□專門職業</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□農林漁牧</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□工礦業</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□商業</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□公務人員</w:t>
            </w:r>
          </w:p>
          <w:p w14:paraId="424C163E" w14:textId="77777777" w:rsidR="00D60EFF" w:rsidRDefault="00D60EFF" w:rsidP="00CB19A7">
            <w:pPr>
              <w:kinsoku w:val="0"/>
              <w:overflowPunct w:val="0"/>
              <w:adjustRightInd w:val="0"/>
              <w:spacing w:line="280" w:lineRule="exact"/>
              <w:ind w:leftChars="200" w:left="440" w:firstLineChars="329" w:firstLine="658"/>
              <w:jc w:val="both"/>
              <w:rPr>
                <w:rFonts w:ascii="標楷體" w:eastAsia="標楷體" w:hAnsi="標楷體" w:cs="標楷體"/>
                <w:sz w:val="20"/>
                <w:szCs w:val="20"/>
              </w:rPr>
            </w:pPr>
            <w:r w:rsidRPr="00A72143">
              <w:rPr>
                <w:rFonts w:ascii="標楷體" w:eastAsia="標楷體" w:hAnsi="標楷體" w:cs="標楷體" w:hint="eastAsia"/>
                <w:sz w:val="20"/>
                <w:szCs w:val="20"/>
              </w:rPr>
              <w:t>□教職人員</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□軍人</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□警察</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□神職人員</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□家庭管理</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□退休</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□無工作</w:t>
            </w:r>
          </w:p>
          <w:p w14:paraId="7BFE30D2" w14:textId="77777777" w:rsidR="00D60EFF" w:rsidRDefault="00D60EFF" w:rsidP="00CB19A7">
            <w:pPr>
              <w:kinsoku w:val="0"/>
              <w:overflowPunct w:val="0"/>
              <w:adjustRightInd w:val="0"/>
              <w:spacing w:line="280" w:lineRule="exact"/>
              <w:ind w:leftChars="200" w:left="440" w:firstLineChars="329" w:firstLine="658"/>
              <w:jc w:val="both"/>
              <w:rPr>
                <w:rFonts w:ascii="標楷體" w:eastAsia="標楷體" w:hAnsi="標楷體" w:cs="標楷體"/>
                <w:spacing w:val="-11"/>
                <w:sz w:val="20"/>
                <w:szCs w:val="20"/>
              </w:rPr>
            </w:pPr>
            <w:r w:rsidRPr="00A72143">
              <w:rPr>
                <w:rFonts w:ascii="標楷體" w:eastAsia="標楷體" w:hAnsi="標楷體" w:cs="標楷體" w:hint="eastAsia"/>
                <w:sz w:val="20"/>
                <w:szCs w:val="20"/>
              </w:rPr>
              <w:t>□其他</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□不</w:t>
            </w:r>
            <w:r w:rsidRPr="00A72143">
              <w:rPr>
                <w:rFonts w:ascii="標楷體" w:eastAsia="標楷體" w:hAnsi="標楷體" w:cs="標楷體" w:hint="eastAsia"/>
                <w:spacing w:val="-11"/>
                <w:sz w:val="20"/>
                <w:szCs w:val="20"/>
              </w:rPr>
              <w:t>詳</w:t>
            </w:r>
          </w:p>
          <w:p w14:paraId="61A3E27F" w14:textId="77777777" w:rsidR="00D60EFF" w:rsidRPr="00A72143" w:rsidRDefault="00D60EFF" w:rsidP="00CB19A7">
            <w:pPr>
              <w:kinsoku w:val="0"/>
              <w:overflowPunct w:val="0"/>
              <w:adjustRightInd w:val="0"/>
              <w:spacing w:line="280" w:lineRule="exact"/>
              <w:ind w:leftChars="7" w:left="439" w:hangingChars="212" w:hanging="424"/>
              <w:jc w:val="both"/>
              <w:rPr>
                <w:rFonts w:ascii="標楷體" w:eastAsia="標楷體" w:hAnsi="標楷體" w:cs="標楷體"/>
                <w:sz w:val="20"/>
                <w:szCs w:val="20"/>
              </w:rPr>
            </w:pPr>
            <w:r w:rsidRPr="00A72143">
              <w:rPr>
                <w:rFonts w:ascii="標楷體" w:eastAsia="標楷體" w:hAnsi="標楷體" w:cs="標楷體" w:hint="eastAsia"/>
                <w:sz w:val="20"/>
                <w:szCs w:val="20"/>
              </w:rPr>
              <w:t>十一、</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住（居）所：</w:t>
            </w:r>
          </w:p>
          <w:p w14:paraId="673505DD" w14:textId="77777777" w:rsidR="00D60EFF" w:rsidRPr="00A72143" w:rsidRDefault="00D60EFF" w:rsidP="00CB19A7">
            <w:pPr>
              <w:tabs>
                <w:tab w:val="left" w:pos="1514"/>
                <w:tab w:val="left" w:pos="2515"/>
                <w:tab w:val="left" w:pos="3715"/>
                <w:tab w:val="left" w:pos="4716"/>
              </w:tabs>
              <w:kinsoku w:val="0"/>
              <w:overflowPunct w:val="0"/>
              <w:adjustRightInd w:val="0"/>
              <w:spacing w:line="280" w:lineRule="exact"/>
              <w:ind w:leftChars="199" w:left="720" w:hangingChars="141" w:hanging="282"/>
              <w:jc w:val="both"/>
              <w:rPr>
                <w:rFonts w:ascii="標楷體" w:eastAsia="標楷體" w:hAnsi="標楷體" w:cs="標楷體"/>
                <w:sz w:val="20"/>
                <w:szCs w:val="20"/>
              </w:rPr>
            </w:pP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縣</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鄉鎮</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村</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路</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段</w:t>
            </w:r>
          </w:p>
          <w:p w14:paraId="782EE66B" w14:textId="77777777" w:rsidR="00D60EFF" w:rsidRPr="00A72143" w:rsidRDefault="00D60EFF" w:rsidP="00CB19A7">
            <w:pPr>
              <w:tabs>
                <w:tab w:val="left" w:pos="1514"/>
                <w:tab w:val="left" w:pos="2515"/>
                <w:tab w:val="left" w:pos="3715"/>
                <w:tab w:val="left" w:pos="4716"/>
                <w:tab w:val="left" w:pos="5717"/>
                <w:tab w:val="left" w:pos="6516"/>
                <w:tab w:val="left" w:pos="7214"/>
              </w:tabs>
              <w:kinsoku w:val="0"/>
              <w:overflowPunct w:val="0"/>
              <w:adjustRightInd w:val="0"/>
              <w:spacing w:line="280" w:lineRule="exact"/>
              <w:ind w:leftChars="199" w:left="720" w:hangingChars="141" w:hanging="282"/>
              <w:jc w:val="both"/>
              <w:rPr>
                <w:rFonts w:ascii="標楷體" w:eastAsia="標楷體" w:hAnsi="標楷體" w:cs="標楷體"/>
                <w:position w:val="7"/>
                <w:sz w:val="20"/>
                <w:szCs w:val="20"/>
              </w:rPr>
            </w:pP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市</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市區</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里</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街</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巷</w:t>
            </w:r>
            <w:r w:rsidRPr="00A72143">
              <w:rPr>
                <w:rFonts w:ascii="標楷體" w:eastAsia="標楷體" w:hAnsi="標楷體" w:cs="標楷體"/>
                <w:sz w:val="20"/>
                <w:szCs w:val="20"/>
              </w:rPr>
              <w:tab/>
            </w:r>
            <w:r w:rsidRPr="00A72143">
              <w:rPr>
                <w:rFonts w:ascii="標楷體" w:eastAsia="標楷體" w:hAnsi="標楷體" w:cs="標楷體" w:hint="eastAsia"/>
                <w:position w:val="7"/>
                <w:sz w:val="20"/>
                <w:szCs w:val="20"/>
              </w:rPr>
              <w:t>弄</w:t>
            </w:r>
            <w:r w:rsidRPr="00A72143">
              <w:rPr>
                <w:rFonts w:ascii="標楷體" w:eastAsia="標楷體" w:hAnsi="標楷體" w:cs="標楷體"/>
                <w:position w:val="7"/>
                <w:sz w:val="20"/>
                <w:szCs w:val="20"/>
              </w:rPr>
              <w:tab/>
            </w:r>
            <w:r w:rsidRPr="00A72143">
              <w:rPr>
                <w:rFonts w:ascii="標楷體" w:eastAsia="標楷體" w:hAnsi="標楷體" w:cs="標楷體" w:hint="eastAsia"/>
                <w:position w:val="7"/>
                <w:sz w:val="20"/>
                <w:szCs w:val="20"/>
              </w:rPr>
              <w:t>號</w:t>
            </w:r>
            <w:r w:rsidRPr="00A72143">
              <w:rPr>
                <w:rFonts w:ascii="標楷體" w:eastAsia="標楷體" w:hAnsi="標楷體" w:cs="標楷體"/>
                <w:position w:val="7"/>
                <w:sz w:val="20"/>
                <w:szCs w:val="20"/>
              </w:rPr>
              <w:tab/>
            </w:r>
            <w:r w:rsidRPr="00A72143">
              <w:rPr>
                <w:rFonts w:ascii="標楷體" w:eastAsia="標楷體" w:hAnsi="標楷體" w:cs="標楷體" w:hint="eastAsia"/>
                <w:position w:val="7"/>
                <w:sz w:val="20"/>
                <w:szCs w:val="20"/>
              </w:rPr>
              <w:t>樓</w:t>
            </w:r>
          </w:p>
          <w:p w14:paraId="3A4A8FBB" w14:textId="77777777" w:rsidR="00D60EFF" w:rsidRDefault="00D60EFF" w:rsidP="00CB19A7">
            <w:pPr>
              <w:tabs>
                <w:tab w:val="left" w:pos="1075"/>
                <w:tab w:val="left" w:pos="1514"/>
                <w:tab w:val="left" w:pos="2515"/>
                <w:tab w:val="left" w:pos="3715"/>
                <w:tab w:val="left" w:pos="4176"/>
                <w:tab w:val="left" w:pos="4716"/>
              </w:tabs>
              <w:kinsoku w:val="0"/>
              <w:overflowPunct w:val="0"/>
              <w:adjustRightInd w:val="0"/>
              <w:spacing w:line="280" w:lineRule="exact"/>
              <w:ind w:left="440" w:hangingChars="220" w:hanging="440"/>
              <w:jc w:val="both"/>
              <w:rPr>
                <w:rFonts w:ascii="標楷體" w:eastAsia="標楷體" w:hAnsi="標楷體" w:cs="標楷體"/>
                <w:sz w:val="20"/>
                <w:szCs w:val="20"/>
              </w:rPr>
            </w:pPr>
            <w:r w:rsidRPr="00A72143">
              <w:rPr>
                <w:rFonts w:ascii="標楷體" w:eastAsia="標楷體" w:hAnsi="標楷體" w:cs="標楷體" w:hint="eastAsia"/>
                <w:sz w:val="20"/>
                <w:szCs w:val="20"/>
              </w:rPr>
              <w:t>十二、公文送達</w:t>
            </w:r>
            <w:r w:rsidRPr="00A72143">
              <w:rPr>
                <w:rFonts w:ascii="標楷體" w:eastAsia="標楷體" w:hAnsi="標楷體" w:cs="標楷體"/>
                <w:spacing w:val="-100"/>
                <w:sz w:val="20"/>
                <w:szCs w:val="20"/>
              </w:rPr>
              <w:t xml:space="preserve"> </w:t>
            </w:r>
            <w:r w:rsidRPr="00A72143">
              <w:rPr>
                <w:rFonts w:ascii="標楷體" w:eastAsia="標楷體" w:hAnsi="標楷體" w:cs="標楷體" w:hint="eastAsia"/>
                <w:sz w:val="20"/>
                <w:szCs w:val="20"/>
              </w:rPr>
              <w:t>（寄送）地址：</w:t>
            </w:r>
            <w:r w:rsidRPr="00A72143">
              <w:rPr>
                <w:rFonts w:ascii="標楷體" w:eastAsia="標楷體" w:hAnsi="標楷體" w:cs="標楷體"/>
                <w:spacing w:val="-3"/>
                <w:sz w:val="20"/>
                <w:szCs w:val="20"/>
              </w:rPr>
              <w:t xml:space="preserve"> </w:t>
            </w:r>
            <w:r w:rsidRPr="00A72143">
              <w:rPr>
                <w:rFonts w:ascii="標楷體" w:eastAsia="標楷體" w:hAnsi="標楷體" w:cs="標楷體" w:hint="eastAsia"/>
                <w:sz w:val="20"/>
                <w:szCs w:val="20"/>
              </w:rPr>
              <w:t>□同上</w:t>
            </w:r>
            <w:r w:rsidRPr="00A72143">
              <w:rPr>
                <w:rFonts w:ascii="標楷體" w:eastAsia="標楷體" w:hAnsi="標楷體" w:cs="標楷體"/>
                <w:sz w:val="20"/>
                <w:szCs w:val="20"/>
              </w:rPr>
              <w:tab/>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□另列如下：</w:t>
            </w:r>
          </w:p>
          <w:p w14:paraId="5978D252" w14:textId="77777777" w:rsidR="00D60EFF" w:rsidRPr="00A72143" w:rsidRDefault="00D60EFF" w:rsidP="00CB19A7">
            <w:pPr>
              <w:tabs>
                <w:tab w:val="left" w:pos="1075"/>
                <w:tab w:val="left" w:pos="1514"/>
                <w:tab w:val="left" w:pos="2515"/>
                <w:tab w:val="left" w:pos="3715"/>
                <w:tab w:val="left" w:pos="4176"/>
                <w:tab w:val="left" w:pos="4716"/>
              </w:tabs>
              <w:kinsoku w:val="0"/>
              <w:overflowPunct w:val="0"/>
              <w:adjustRightInd w:val="0"/>
              <w:spacing w:line="280" w:lineRule="exact"/>
              <w:ind w:left="440" w:hangingChars="220" w:hanging="440"/>
              <w:jc w:val="both"/>
              <w:rPr>
                <w:rFonts w:ascii="標楷體" w:eastAsia="標楷體" w:hAnsi="標楷體" w:cs="標楷體"/>
                <w:sz w:val="20"/>
                <w:szCs w:val="20"/>
              </w:rPr>
            </w:pPr>
            <w:r>
              <w:rPr>
                <w:rFonts w:ascii="標楷體" w:eastAsia="標楷體" w:hAnsi="標楷體" w:cs="標楷體" w:hint="eastAsia"/>
                <w:sz w:val="20"/>
                <w:szCs w:val="20"/>
              </w:rPr>
              <w:t xml:space="preserve">   </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縣</w:t>
            </w:r>
            <w:r w:rsidRPr="00A72143">
              <w:rPr>
                <w:rFonts w:ascii="標楷體" w:eastAsia="標楷體" w:hAnsi="標楷體" w:cs="標楷體"/>
                <w:sz w:val="20"/>
                <w:szCs w:val="20"/>
              </w:rPr>
              <w:tab/>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鄉鎮</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村</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路</w:t>
            </w:r>
            <w:r w:rsidRPr="00A72143">
              <w:rPr>
                <w:rFonts w:ascii="標楷體" w:eastAsia="標楷體" w:hAnsi="標楷體" w:cs="標楷體"/>
                <w:sz w:val="20"/>
                <w:szCs w:val="20"/>
              </w:rPr>
              <w:tab/>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段</w:t>
            </w:r>
          </w:p>
          <w:p w14:paraId="0B298862" w14:textId="77777777" w:rsidR="00D60EFF" w:rsidRPr="00A72143" w:rsidRDefault="00D60EFF" w:rsidP="00CB19A7">
            <w:pPr>
              <w:tabs>
                <w:tab w:val="left" w:pos="1514"/>
                <w:tab w:val="left" w:pos="2515"/>
                <w:tab w:val="left" w:pos="3715"/>
                <w:tab w:val="left" w:pos="4716"/>
                <w:tab w:val="left" w:pos="5717"/>
                <w:tab w:val="left" w:pos="6516"/>
                <w:tab w:val="left" w:pos="7214"/>
              </w:tabs>
              <w:kinsoku w:val="0"/>
              <w:overflowPunct w:val="0"/>
              <w:adjustRightInd w:val="0"/>
              <w:spacing w:line="280" w:lineRule="exact"/>
              <w:jc w:val="both"/>
              <w:rPr>
                <w:rFonts w:ascii="標楷體" w:eastAsia="標楷體" w:hAnsi="標楷體" w:cs="標楷體"/>
                <w:position w:val="7"/>
                <w:sz w:val="20"/>
                <w:szCs w:val="20"/>
              </w:rPr>
            </w:pP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市</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市區</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里</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街</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巷</w:t>
            </w:r>
            <w:r w:rsidRPr="00A72143">
              <w:rPr>
                <w:rFonts w:ascii="標楷體" w:eastAsia="標楷體" w:hAnsi="標楷體" w:cs="標楷體"/>
                <w:sz w:val="20"/>
                <w:szCs w:val="20"/>
              </w:rPr>
              <w:tab/>
            </w:r>
            <w:r w:rsidRPr="00A72143">
              <w:rPr>
                <w:rFonts w:ascii="標楷體" w:eastAsia="標楷體" w:hAnsi="標楷體" w:cs="標楷體" w:hint="eastAsia"/>
                <w:position w:val="7"/>
                <w:sz w:val="20"/>
                <w:szCs w:val="20"/>
              </w:rPr>
              <w:t>弄</w:t>
            </w:r>
            <w:r w:rsidRPr="00A72143">
              <w:rPr>
                <w:rFonts w:ascii="標楷體" w:eastAsia="標楷體" w:hAnsi="標楷體" w:cs="標楷體"/>
                <w:position w:val="7"/>
                <w:sz w:val="20"/>
                <w:szCs w:val="20"/>
              </w:rPr>
              <w:tab/>
            </w:r>
            <w:r w:rsidRPr="00A72143">
              <w:rPr>
                <w:rFonts w:ascii="標楷體" w:eastAsia="標楷體" w:hAnsi="標楷體" w:cs="標楷體" w:hint="eastAsia"/>
                <w:position w:val="7"/>
                <w:sz w:val="20"/>
                <w:szCs w:val="20"/>
              </w:rPr>
              <w:t>號</w:t>
            </w:r>
            <w:r w:rsidRPr="00A72143">
              <w:rPr>
                <w:rFonts w:ascii="標楷體" w:eastAsia="標楷體" w:hAnsi="標楷體" w:cs="標楷體"/>
                <w:position w:val="7"/>
                <w:sz w:val="20"/>
                <w:szCs w:val="20"/>
              </w:rPr>
              <w:tab/>
            </w:r>
            <w:r w:rsidRPr="00A72143">
              <w:rPr>
                <w:rFonts w:ascii="標楷體" w:eastAsia="標楷體" w:hAnsi="標楷體" w:cs="標楷體" w:hint="eastAsia"/>
                <w:position w:val="7"/>
                <w:sz w:val="20"/>
                <w:szCs w:val="20"/>
              </w:rPr>
              <w:t>樓</w:t>
            </w:r>
          </w:p>
        </w:tc>
      </w:tr>
      <w:tr w:rsidR="00D60EFF" w:rsidRPr="00446FE0" w14:paraId="7A41FCA7" w14:textId="77777777" w:rsidTr="00CB19A7">
        <w:trPr>
          <w:trHeight w:val="985"/>
        </w:trPr>
        <w:tc>
          <w:tcPr>
            <w:tcW w:w="993" w:type="dxa"/>
            <w:tcBorders>
              <w:top w:val="single" w:sz="12" w:space="0" w:color="000000"/>
              <w:left w:val="single" w:sz="12" w:space="0" w:color="000000"/>
              <w:bottom w:val="single" w:sz="6" w:space="0" w:color="000000"/>
              <w:right w:val="single" w:sz="6" w:space="0" w:color="000000"/>
            </w:tcBorders>
            <w:vAlign w:val="center"/>
          </w:tcPr>
          <w:p w14:paraId="679C2840" w14:textId="77777777" w:rsidR="00D60EFF" w:rsidRPr="00A23574" w:rsidRDefault="00D60EFF" w:rsidP="00CB19A7">
            <w:pPr>
              <w:kinsoku w:val="0"/>
              <w:overflowPunct w:val="0"/>
              <w:adjustRightInd w:val="0"/>
              <w:ind w:leftChars="-14" w:left="-31"/>
              <w:jc w:val="center"/>
              <w:rPr>
                <w:rFonts w:ascii="標楷體" w:eastAsia="標楷體" w:hAnsi="Times New Roman" w:cs="標楷體"/>
                <w:b/>
                <w:bCs/>
                <w:sz w:val="24"/>
                <w:szCs w:val="24"/>
              </w:rPr>
            </w:pPr>
            <w:r w:rsidRPr="00A23574">
              <w:rPr>
                <w:rFonts w:ascii="標楷體" w:eastAsia="標楷體" w:hAnsi="Times New Roman" w:cs="標楷體" w:hint="eastAsia"/>
                <w:b/>
                <w:bCs/>
                <w:sz w:val="24"/>
                <w:szCs w:val="24"/>
              </w:rPr>
              <w:t>兩造關係</w:t>
            </w:r>
          </w:p>
        </w:tc>
        <w:tc>
          <w:tcPr>
            <w:tcW w:w="9355" w:type="dxa"/>
            <w:gridSpan w:val="4"/>
            <w:tcBorders>
              <w:top w:val="single" w:sz="12" w:space="0" w:color="000000"/>
              <w:left w:val="single" w:sz="6" w:space="0" w:color="000000"/>
              <w:bottom w:val="single" w:sz="6" w:space="0" w:color="000000"/>
              <w:right w:val="single" w:sz="12" w:space="0" w:color="000000"/>
            </w:tcBorders>
            <w:vAlign w:val="center"/>
          </w:tcPr>
          <w:p w14:paraId="6CC10021" w14:textId="77777777" w:rsidR="00D60EFF" w:rsidRPr="00A72143" w:rsidRDefault="00D60EFF" w:rsidP="00CB19A7">
            <w:pPr>
              <w:kinsoku w:val="0"/>
              <w:overflowPunct w:val="0"/>
              <w:adjustRightInd w:val="0"/>
              <w:spacing w:line="280" w:lineRule="exact"/>
              <w:ind w:leftChars="64" w:left="141"/>
              <w:jc w:val="both"/>
              <w:rPr>
                <w:rFonts w:ascii="標楷體" w:eastAsia="標楷體" w:hAnsi="標楷體" w:cs="標楷體"/>
                <w:sz w:val="20"/>
                <w:szCs w:val="20"/>
              </w:rPr>
            </w:pPr>
            <w:r w:rsidRPr="00A72143">
              <w:rPr>
                <w:rFonts w:ascii="標楷體" w:eastAsia="標楷體" w:hAnsi="標楷體" w:cs="標楷體" w:hint="eastAsia"/>
                <w:sz w:val="20"/>
                <w:szCs w:val="20"/>
              </w:rPr>
              <w:t>□陌生人</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w:t>
            </w:r>
            <w:r>
              <w:rPr>
                <w:rFonts w:ascii="標楷體" w:eastAsia="標楷體" w:hAnsi="標楷體" w:cs="標楷體" w:hint="eastAsia"/>
                <w:sz w:val="20"/>
                <w:szCs w:val="20"/>
              </w:rPr>
              <w:t>(</w:t>
            </w:r>
            <w:r w:rsidRPr="00A72143">
              <w:rPr>
                <w:rFonts w:ascii="標楷體" w:eastAsia="標楷體" w:hAnsi="標楷體" w:cs="標楷體" w:hint="eastAsia"/>
                <w:sz w:val="20"/>
                <w:szCs w:val="20"/>
              </w:rPr>
              <w:t>前</w:t>
            </w:r>
            <w:r>
              <w:rPr>
                <w:rFonts w:ascii="標楷體" w:eastAsia="標楷體" w:hAnsi="標楷體" w:cs="標楷體" w:hint="eastAsia"/>
                <w:sz w:val="20"/>
                <w:szCs w:val="20"/>
              </w:rPr>
              <w:t>)</w:t>
            </w:r>
            <w:r w:rsidRPr="00A72143">
              <w:rPr>
                <w:rFonts w:ascii="標楷體" w:eastAsia="標楷體" w:hAnsi="標楷體" w:cs="標楷體" w:hint="eastAsia"/>
                <w:sz w:val="20"/>
                <w:szCs w:val="20"/>
              </w:rPr>
              <w:t>配偶或男女朋友</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□親屬</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□朋友</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□同事</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□同學</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□師生關係</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□客戶關係</w:t>
            </w:r>
          </w:p>
          <w:p w14:paraId="432EECDF" w14:textId="77777777" w:rsidR="00D60EFF" w:rsidRPr="00A72143" w:rsidRDefault="00D60EFF" w:rsidP="00CB19A7">
            <w:pPr>
              <w:kinsoku w:val="0"/>
              <w:overflowPunct w:val="0"/>
              <w:adjustRightInd w:val="0"/>
              <w:spacing w:line="280" w:lineRule="exact"/>
              <w:ind w:leftChars="64" w:left="141"/>
              <w:jc w:val="both"/>
              <w:rPr>
                <w:rFonts w:ascii="標楷體" w:eastAsia="標楷體" w:hAnsi="標楷體" w:cs="標楷體"/>
                <w:sz w:val="20"/>
                <w:szCs w:val="20"/>
              </w:rPr>
            </w:pPr>
            <w:r w:rsidRPr="00A72143">
              <w:rPr>
                <w:rFonts w:ascii="標楷體" w:eastAsia="標楷體" w:hAnsi="標楷體" w:cs="標楷體" w:hint="eastAsia"/>
                <w:sz w:val="20"/>
                <w:szCs w:val="20"/>
              </w:rPr>
              <w:t>□醫病關係</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□信</w:t>
            </w:r>
            <w:r>
              <w:rPr>
                <w:rFonts w:ascii="標楷體" w:eastAsia="標楷體" w:hAnsi="標楷體" w:cs="標楷體" w:hint="eastAsia"/>
                <w:sz w:val="20"/>
                <w:szCs w:val="20"/>
              </w:rPr>
              <w:t>(</w:t>
            </w:r>
            <w:r w:rsidRPr="00A72143">
              <w:rPr>
                <w:rFonts w:ascii="標楷體" w:eastAsia="標楷體" w:hAnsi="標楷體" w:cs="標楷體" w:hint="eastAsia"/>
                <w:sz w:val="20"/>
                <w:szCs w:val="20"/>
              </w:rPr>
              <w:t>教</w:t>
            </w:r>
            <w:r>
              <w:rPr>
                <w:rFonts w:ascii="標楷體" w:eastAsia="標楷體" w:hAnsi="標楷體" w:cs="標楷體" w:hint="eastAsia"/>
                <w:sz w:val="20"/>
                <w:szCs w:val="20"/>
              </w:rPr>
              <w:t>)</w:t>
            </w:r>
            <w:r w:rsidRPr="00A72143">
              <w:rPr>
                <w:rFonts w:ascii="標楷體" w:eastAsia="標楷體" w:hAnsi="標楷體" w:cs="標楷體" w:hint="eastAsia"/>
                <w:sz w:val="20"/>
                <w:szCs w:val="20"/>
              </w:rPr>
              <w:t>徒關係</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□上司</w:t>
            </w:r>
            <w:r w:rsidRPr="00A72143">
              <w:rPr>
                <w:rFonts w:ascii="標楷體" w:eastAsia="標楷體" w:hAnsi="標楷體" w:cs="標楷體"/>
                <w:sz w:val="20"/>
                <w:szCs w:val="20"/>
              </w:rPr>
              <w:t>/</w:t>
            </w:r>
            <w:r w:rsidRPr="00A72143">
              <w:rPr>
                <w:rFonts w:ascii="標楷體" w:eastAsia="標楷體" w:hAnsi="標楷體" w:cs="標楷體" w:hint="eastAsia"/>
                <w:sz w:val="20"/>
                <w:szCs w:val="20"/>
              </w:rPr>
              <w:t>下屬關係</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□網友</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□鄰居</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□追求關係</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□其他</w:t>
            </w:r>
          </w:p>
        </w:tc>
      </w:tr>
      <w:tr w:rsidR="00D60EFF" w:rsidRPr="00446FE0" w14:paraId="7D23C43E" w14:textId="77777777" w:rsidTr="00CB19A7">
        <w:trPr>
          <w:trHeight w:val="683"/>
        </w:trPr>
        <w:tc>
          <w:tcPr>
            <w:tcW w:w="993" w:type="dxa"/>
            <w:tcBorders>
              <w:top w:val="single" w:sz="6" w:space="0" w:color="000000"/>
              <w:left w:val="single" w:sz="12" w:space="0" w:color="000000"/>
              <w:bottom w:val="single" w:sz="6" w:space="0" w:color="000000"/>
              <w:right w:val="single" w:sz="6" w:space="0" w:color="000000"/>
            </w:tcBorders>
            <w:vAlign w:val="center"/>
          </w:tcPr>
          <w:p w14:paraId="5086841C" w14:textId="77777777" w:rsidR="00D60EFF" w:rsidRPr="00A23574" w:rsidRDefault="00D60EFF" w:rsidP="00CB19A7">
            <w:pPr>
              <w:kinsoku w:val="0"/>
              <w:overflowPunct w:val="0"/>
              <w:adjustRightInd w:val="0"/>
              <w:ind w:leftChars="-14" w:left="-31"/>
              <w:jc w:val="center"/>
              <w:rPr>
                <w:rFonts w:ascii="標楷體" w:eastAsia="標楷體" w:hAnsi="Times New Roman" w:cs="標楷體"/>
                <w:b/>
                <w:bCs/>
                <w:sz w:val="24"/>
                <w:szCs w:val="24"/>
              </w:rPr>
            </w:pPr>
            <w:r w:rsidRPr="00A23574">
              <w:rPr>
                <w:rFonts w:ascii="標楷體" w:eastAsia="標楷體" w:hAnsi="Times New Roman" w:cs="標楷體" w:hint="eastAsia"/>
                <w:b/>
                <w:bCs/>
                <w:sz w:val="24"/>
                <w:szCs w:val="24"/>
              </w:rPr>
              <w:lastRenderedPageBreak/>
              <w:t>申訴內容</w:t>
            </w:r>
          </w:p>
        </w:tc>
        <w:tc>
          <w:tcPr>
            <w:tcW w:w="9355" w:type="dxa"/>
            <w:gridSpan w:val="4"/>
            <w:tcBorders>
              <w:top w:val="single" w:sz="6" w:space="0" w:color="000000"/>
              <w:left w:val="single" w:sz="6" w:space="0" w:color="000000"/>
              <w:bottom w:val="single" w:sz="6" w:space="0" w:color="000000"/>
              <w:right w:val="single" w:sz="12" w:space="0" w:color="000000"/>
            </w:tcBorders>
            <w:vAlign w:val="center"/>
          </w:tcPr>
          <w:p w14:paraId="5387004F" w14:textId="77777777" w:rsidR="00D60EFF" w:rsidRPr="00A72143" w:rsidRDefault="00D60EFF" w:rsidP="00CB19A7">
            <w:pPr>
              <w:kinsoku w:val="0"/>
              <w:overflowPunct w:val="0"/>
              <w:adjustRightInd w:val="0"/>
              <w:spacing w:line="280" w:lineRule="exact"/>
              <w:ind w:leftChars="64" w:left="141"/>
              <w:jc w:val="both"/>
              <w:rPr>
                <w:rFonts w:ascii="標楷體" w:eastAsia="標楷體" w:hAnsi="標楷體" w:cs="標楷體"/>
                <w:sz w:val="20"/>
                <w:szCs w:val="20"/>
              </w:rPr>
            </w:pPr>
            <w:r w:rsidRPr="00A72143">
              <w:rPr>
                <w:rFonts w:ascii="標楷體" w:eastAsia="標楷體" w:hAnsi="標楷體" w:cs="標楷體" w:hint="eastAsia"/>
                <w:sz w:val="20"/>
                <w:szCs w:val="20"/>
              </w:rPr>
              <w:t>詳所附申訴書</w:t>
            </w:r>
          </w:p>
        </w:tc>
      </w:tr>
      <w:tr w:rsidR="00D60EFF" w:rsidRPr="00446FE0" w14:paraId="2A42A14D" w14:textId="77777777" w:rsidTr="00CB19A7">
        <w:trPr>
          <w:trHeight w:val="851"/>
        </w:trPr>
        <w:tc>
          <w:tcPr>
            <w:tcW w:w="993" w:type="dxa"/>
            <w:tcBorders>
              <w:top w:val="single" w:sz="6" w:space="0" w:color="000000"/>
              <w:left w:val="single" w:sz="12" w:space="0" w:color="000000"/>
              <w:bottom w:val="single" w:sz="6" w:space="0" w:color="000000"/>
              <w:right w:val="single" w:sz="6" w:space="0" w:color="000000"/>
            </w:tcBorders>
            <w:vAlign w:val="center"/>
          </w:tcPr>
          <w:p w14:paraId="602C6DCA" w14:textId="77777777" w:rsidR="00D60EFF" w:rsidRDefault="00D60EFF" w:rsidP="00CB19A7">
            <w:pPr>
              <w:kinsoku w:val="0"/>
              <w:overflowPunct w:val="0"/>
              <w:adjustRightInd w:val="0"/>
              <w:ind w:leftChars="-14" w:left="-31"/>
              <w:jc w:val="center"/>
              <w:rPr>
                <w:rFonts w:ascii="標楷體" w:eastAsia="標楷體" w:hAnsi="Times New Roman" w:cs="標楷體"/>
                <w:b/>
                <w:bCs/>
                <w:sz w:val="24"/>
                <w:szCs w:val="24"/>
              </w:rPr>
            </w:pPr>
            <w:r w:rsidRPr="00A23574">
              <w:rPr>
                <w:rFonts w:ascii="標楷體" w:eastAsia="標楷體" w:hAnsi="Times New Roman" w:cs="標楷體" w:hint="eastAsia"/>
                <w:b/>
                <w:bCs/>
                <w:sz w:val="24"/>
                <w:szCs w:val="24"/>
              </w:rPr>
              <w:t>被害人</w:t>
            </w:r>
          </w:p>
          <w:p w14:paraId="237CD48C" w14:textId="77777777" w:rsidR="00D60EFF" w:rsidRPr="00A23574" w:rsidRDefault="00D60EFF" w:rsidP="00CB19A7">
            <w:pPr>
              <w:kinsoku w:val="0"/>
              <w:overflowPunct w:val="0"/>
              <w:adjustRightInd w:val="0"/>
              <w:ind w:leftChars="-14" w:left="-31"/>
              <w:jc w:val="center"/>
              <w:rPr>
                <w:rFonts w:ascii="標楷體" w:eastAsia="標楷體" w:hAnsi="Times New Roman" w:cs="標楷體"/>
                <w:b/>
                <w:bCs/>
                <w:w w:val="99"/>
                <w:sz w:val="24"/>
                <w:szCs w:val="24"/>
              </w:rPr>
            </w:pPr>
            <w:r w:rsidRPr="00A23574">
              <w:rPr>
                <w:rFonts w:ascii="標楷體" w:eastAsia="標楷體" w:hAnsi="Times New Roman" w:cs="標楷體" w:hint="eastAsia"/>
                <w:b/>
                <w:bCs/>
                <w:sz w:val="24"/>
                <w:szCs w:val="24"/>
              </w:rPr>
              <w:t>保護扶助需</w:t>
            </w:r>
            <w:r w:rsidRPr="00A23574">
              <w:rPr>
                <w:rFonts w:ascii="標楷體" w:eastAsia="標楷體" w:hAnsi="Times New Roman" w:cs="標楷體" w:hint="eastAsia"/>
                <w:b/>
                <w:bCs/>
                <w:w w:val="99"/>
                <w:sz w:val="24"/>
                <w:szCs w:val="24"/>
              </w:rPr>
              <w:t>求</w:t>
            </w:r>
          </w:p>
        </w:tc>
        <w:tc>
          <w:tcPr>
            <w:tcW w:w="9355" w:type="dxa"/>
            <w:gridSpan w:val="4"/>
            <w:tcBorders>
              <w:top w:val="single" w:sz="6" w:space="0" w:color="000000"/>
              <w:left w:val="single" w:sz="6" w:space="0" w:color="000000"/>
              <w:bottom w:val="single" w:sz="6" w:space="0" w:color="000000"/>
              <w:right w:val="single" w:sz="12" w:space="0" w:color="000000"/>
            </w:tcBorders>
            <w:vAlign w:val="center"/>
          </w:tcPr>
          <w:p w14:paraId="06F2C37F" w14:textId="77777777" w:rsidR="00D60EFF" w:rsidRPr="00A72143" w:rsidRDefault="00D60EFF" w:rsidP="00CB19A7">
            <w:pPr>
              <w:tabs>
                <w:tab w:val="left" w:pos="2618"/>
              </w:tabs>
              <w:kinsoku w:val="0"/>
              <w:overflowPunct w:val="0"/>
              <w:adjustRightInd w:val="0"/>
              <w:spacing w:line="280" w:lineRule="exact"/>
              <w:ind w:leftChars="64" w:left="141"/>
              <w:jc w:val="both"/>
              <w:rPr>
                <w:rFonts w:ascii="標楷體" w:eastAsia="標楷體" w:hAnsi="標楷體" w:cs="標楷體"/>
                <w:sz w:val="20"/>
                <w:szCs w:val="20"/>
              </w:rPr>
            </w:pPr>
            <w:r w:rsidRPr="00A72143">
              <w:rPr>
                <w:rFonts w:ascii="標楷體" w:eastAsia="標楷體" w:hAnsi="標楷體" w:cs="標楷體" w:hint="eastAsia"/>
                <w:sz w:val="20"/>
                <w:szCs w:val="20"/>
              </w:rPr>
              <w:t>□有被害人保護扶助需求</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□無服務需求</w:t>
            </w:r>
          </w:p>
        </w:tc>
      </w:tr>
      <w:tr w:rsidR="00D60EFF" w:rsidRPr="00446FE0" w14:paraId="2EA49970" w14:textId="77777777" w:rsidTr="00CB19A7">
        <w:trPr>
          <w:trHeight w:val="1034"/>
        </w:trPr>
        <w:tc>
          <w:tcPr>
            <w:tcW w:w="993" w:type="dxa"/>
            <w:tcBorders>
              <w:top w:val="single" w:sz="6" w:space="0" w:color="000000"/>
              <w:left w:val="single" w:sz="12" w:space="0" w:color="000000"/>
              <w:bottom w:val="single" w:sz="6" w:space="0" w:color="000000"/>
              <w:right w:val="single" w:sz="6" w:space="0" w:color="000000"/>
            </w:tcBorders>
            <w:vAlign w:val="center"/>
          </w:tcPr>
          <w:p w14:paraId="5932C95C" w14:textId="77777777" w:rsidR="00D60EFF" w:rsidRPr="00A23574" w:rsidRDefault="00D60EFF" w:rsidP="00CB19A7">
            <w:pPr>
              <w:kinsoku w:val="0"/>
              <w:overflowPunct w:val="0"/>
              <w:adjustRightInd w:val="0"/>
              <w:ind w:leftChars="-14" w:left="-31"/>
              <w:jc w:val="center"/>
              <w:rPr>
                <w:rFonts w:ascii="標楷體" w:eastAsia="標楷體" w:hAnsi="Times New Roman" w:cs="標楷體"/>
                <w:b/>
                <w:bCs/>
                <w:sz w:val="24"/>
                <w:szCs w:val="24"/>
              </w:rPr>
            </w:pPr>
            <w:r w:rsidRPr="00A23574">
              <w:rPr>
                <w:rFonts w:ascii="標楷體" w:eastAsia="標楷體" w:hAnsi="Times New Roman" w:cs="標楷體" w:hint="eastAsia"/>
                <w:b/>
                <w:bCs/>
                <w:sz w:val="24"/>
                <w:szCs w:val="24"/>
              </w:rPr>
              <w:t>行為樣態</w:t>
            </w:r>
          </w:p>
        </w:tc>
        <w:tc>
          <w:tcPr>
            <w:tcW w:w="9355" w:type="dxa"/>
            <w:gridSpan w:val="4"/>
            <w:tcBorders>
              <w:top w:val="single" w:sz="6" w:space="0" w:color="000000"/>
              <w:left w:val="single" w:sz="6" w:space="0" w:color="000000"/>
              <w:bottom w:val="single" w:sz="6" w:space="0" w:color="000000"/>
              <w:right w:val="single" w:sz="12" w:space="0" w:color="000000"/>
            </w:tcBorders>
            <w:vAlign w:val="center"/>
          </w:tcPr>
          <w:p w14:paraId="0C63A5B8" w14:textId="77777777" w:rsidR="00D60EFF" w:rsidRPr="00A72143" w:rsidRDefault="00D60EFF" w:rsidP="00CB19A7">
            <w:pPr>
              <w:kinsoku w:val="0"/>
              <w:overflowPunct w:val="0"/>
              <w:adjustRightInd w:val="0"/>
              <w:spacing w:line="280" w:lineRule="exact"/>
              <w:jc w:val="both"/>
              <w:rPr>
                <w:rFonts w:ascii="標楷體" w:eastAsia="標楷體" w:hAnsi="標楷體" w:cs="標楷體"/>
                <w:b/>
                <w:bCs/>
                <w:sz w:val="20"/>
                <w:szCs w:val="20"/>
              </w:rPr>
            </w:pPr>
            <w:r w:rsidRPr="00A72143">
              <w:rPr>
                <w:rFonts w:ascii="標楷體" w:eastAsia="標楷體" w:hAnsi="標楷體" w:cs="標楷體" w:hint="eastAsia"/>
                <w:b/>
                <w:bCs/>
                <w:sz w:val="20"/>
                <w:szCs w:val="20"/>
              </w:rPr>
              <w:t>【本題為單選】</w:t>
            </w:r>
          </w:p>
          <w:p w14:paraId="65D92868" w14:textId="77777777" w:rsidR="00D60EFF" w:rsidRPr="00A72143" w:rsidRDefault="00D60EFF" w:rsidP="00CB19A7">
            <w:pPr>
              <w:kinsoku w:val="0"/>
              <w:overflowPunct w:val="0"/>
              <w:adjustRightInd w:val="0"/>
              <w:spacing w:line="280" w:lineRule="exact"/>
              <w:ind w:leftChars="63" w:left="337" w:hangingChars="99" w:hanging="198"/>
              <w:jc w:val="both"/>
              <w:rPr>
                <w:rFonts w:ascii="標楷體" w:eastAsia="標楷體" w:hAnsi="標楷體" w:cs="標楷體"/>
                <w:sz w:val="20"/>
                <w:szCs w:val="20"/>
              </w:rPr>
            </w:pPr>
            <w:r w:rsidRPr="00A72143">
              <w:rPr>
                <w:rFonts w:ascii="標楷體" w:eastAsia="標楷體" w:hAnsi="標楷體" w:cs="標楷體" w:hint="eastAsia"/>
                <w:sz w:val="20"/>
                <w:szCs w:val="20"/>
              </w:rPr>
              <w:t>□羞辱、貶抑、敵意或騷擾之言詞或行為（如：開黃腔、緊盯對方胸部、羞辱他人身材或打扮等</w:t>
            </w:r>
            <w:r>
              <w:rPr>
                <w:rFonts w:ascii="標楷體" w:eastAsia="標楷體" w:hAnsi="標楷體" w:cs="標楷體"/>
                <w:sz w:val="20"/>
                <w:szCs w:val="20"/>
              </w:rPr>
              <w:t>）</w:t>
            </w:r>
            <w:r>
              <w:rPr>
                <w:rFonts w:ascii="標楷體" w:eastAsia="標楷體" w:hAnsi="標楷體" w:cs="標楷體" w:hint="eastAsia"/>
                <w:sz w:val="20"/>
                <w:szCs w:val="20"/>
              </w:rPr>
              <w:t>。</w:t>
            </w:r>
          </w:p>
          <w:p w14:paraId="56F01032" w14:textId="77777777" w:rsidR="00D60EFF" w:rsidRDefault="00D60EFF" w:rsidP="00CB19A7">
            <w:pPr>
              <w:kinsoku w:val="0"/>
              <w:overflowPunct w:val="0"/>
              <w:adjustRightInd w:val="0"/>
              <w:spacing w:line="280" w:lineRule="exact"/>
              <w:ind w:leftChars="63" w:left="337" w:hangingChars="99" w:hanging="198"/>
              <w:jc w:val="both"/>
              <w:rPr>
                <w:rFonts w:ascii="標楷體" w:eastAsia="標楷體" w:hAnsi="標楷體" w:cs="標楷體"/>
                <w:sz w:val="20"/>
                <w:szCs w:val="20"/>
              </w:rPr>
            </w:pPr>
            <w:r w:rsidRPr="00A72143">
              <w:rPr>
                <w:rFonts w:ascii="標楷體" w:eastAsia="標楷體" w:hAnsi="標楷體" w:cs="標楷體" w:hint="eastAsia"/>
                <w:sz w:val="20"/>
                <w:szCs w:val="20"/>
              </w:rPr>
              <w:t>□跟蹤、觀察，或不受歡迎之追求</w:t>
            </w:r>
            <w:r>
              <w:rPr>
                <w:rFonts w:ascii="標楷體" w:eastAsia="標楷體" w:hAnsi="標楷體" w:cs="標楷體" w:hint="eastAsia"/>
                <w:sz w:val="20"/>
                <w:szCs w:val="20"/>
              </w:rPr>
              <w:t>。</w:t>
            </w:r>
          </w:p>
          <w:p w14:paraId="52AA3604" w14:textId="77777777" w:rsidR="00D60EFF" w:rsidRPr="00A72143" w:rsidRDefault="00D60EFF" w:rsidP="00CB19A7">
            <w:pPr>
              <w:kinsoku w:val="0"/>
              <w:overflowPunct w:val="0"/>
              <w:adjustRightInd w:val="0"/>
              <w:spacing w:line="280" w:lineRule="exact"/>
              <w:ind w:leftChars="63" w:left="337" w:hangingChars="99" w:hanging="198"/>
              <w:jc w:val="both"/>
              <w:rPr>
                <w:rFonts w:ascii="標楷體" w:eastAsia="標楷體" w:hAnsi="標楷體" w:cs="標楷體"/>
                <w:sz w:val="20"/>
                <w:szCs w:val="20"/>
              </w:rPr>
            </w:pPr>
            <w:r w:rsidRPr="00A72143">
              <w:rPr>
                <w:rFonts w:ascii="標楷體" w:eastAsia="標楷體" w:hAnsi="標楷體" w:cs="標楷體" w:hint="eastAsia"/>
                <w:sz w:val="20"/>
                <w:szCs w:val="20"/>
              </w:rPr>
              <w:t>□偷窺、偷拍</w:t>
            </w:r>
            <w:r>
              <w:rPr>
                <w:rFonts w:ascii="標楷體" w:eastAsia="標楷體" w:hAnsi="標楷體" w:cs="標楷體" w:hint="eastAsia"/>
                <w:sz w:val="20"/>
                <w:szCs w:val="20"/>
              </w:rPr>
              <w:t>。</w:t>
            </w:r>
          </w:p>
          <w:p w14:paraId="66E707D9" w14:textId="77777777" w:rsidR="00D60EFF" w:rsidRDefault="00D60EFF" w:rsidP="00CB19A7">
            <w:pPr>
              <w:kinsoku w:val="0"/>
              <w:overflowPunct w:val="0"/>
              <w:adjustRightInd w:val="0"/>
              <w:spacing w:line="280" w:lineRule="exact"/>
              <w:ind w:leftChars="63" w:left="337" w:right="213" w:hangingChars="99" w:hanging="198"/>
              <w:jc w:val="both"/>
              <w:rPr>
                <w:rFonts w:ascii="標楷體" w:eastAsia="標楷體" w:hAnsi="標楷體" w:cs="標楷體"/>
                <w:sz w:val="20"/>
                <w:szCs w:val="20"/>
              </w:rPr>
            </w:pPr>
            <w:r w:rsidRPr="00A72143">
              <w:rPr>
                <w:rFonts w:ascii="標楷體" w:eastAsia="標楷體" w:hAnsi="標楷體" w:cs="標楷體" w:hint="eastAsia"/>
                <w:sz w:val="20"/>
                <w:szCs w:val="20"/>
              </w:rPr>
              <w:t>□以電話、傳真、電子通訊、網際網路或其他設備，展示、傳送或傳閱猥褻文字、聲音、圖畫、照片或影像資料</w:t>
            </w:r>
          </w:p>
          <w:p w14:paraId="48250C36" w14:textId="77777777" w:rsidR="00D60EFF" w:rsidRDefault="00D60EFF" w:rsidP="00CB19A7">
            <w:pPr>
              <w:kinsoku w:val="0"/>
              <w:overflowPunct w:val="0"/>
              <w:adjustRightInd w:val="0"/>
              <w:spacing w:line="280" w:lineRule="exact"/>
              <w:ind w:leftChars="63" w:left="337" w:right="213" w:hangingChars="99" w:hanging="198"/>
              <w:jc w:val="both"/>
              <w:rPr>
                <w:rFonts w:ascii="標楷體" w:eastAsia="標楷體" w:hAnsi="標楷體" w:cs="標楷體"/>
                <w:sz w:val="20"/>
                <w:szCs w:val="20"/>
              </w:rPr>
            </w:pPr>
            <w:r w:rsidRPr="00A72143">
              <w:rPr>
                <w:rFonts w:ascii="標楷體" w:eastAsia="標楷體" w:hAnsi="標楷體" w:cs="標楷體" w:hint="eastAsia"/>
                <w:sz w:val="20"/>
                <w:szCs w:val="20"/>
              </w:rPr>
              <w:t>□曝露身體隱私處</w:t>
            </w:r>
          </w:p>
          <w:p w14:paraId="50526189" w14:textId="77777777" w:rsidR="00D60EFF" w:rsidRDefault="00D60EFF" w:rsidP="00CB19A7">
            <w:pPr>
              <w:kinsoku w:val="0"/>
              <w:overflowPunct w:val="0"/>
              <w:adjustRightInd w:val="0"/>
              <w:spacing w:line="280" w:lineRule="exact"/>
              <w:ind w:leftChars="63" w:left="337" w:right="213" w:hangingChars="99" w:hanging="198"/>
              <w:jc w:val="both"/>
              <w:rPr>
                <w:rFonts w:ascii="標楷體" w:eastAsia="標楷體" w:hAnsi="標楷體" w:cs="標楷體"/>
                <w:sz w:val="20"/>
                <w:szCs w:val="20"/>
              </w:rPr>
            </w:pPr>
            <w:r w:rsidRPr="00A72143">
              <w:rPr>
                <w:rFonts w:ascii="標楷體" w:eastAsia="標楷體" w:hAnsi="標楷體" w:cs="標楷體" w:hint="eastAsia"/>
                <w:sz w:val="20"/>
                <w:szCs w:val="20"/>
              </w:rPr>
              <w:t>□乘人不及抗拒親吻、擁抱或觸摸臀部、胸部或其他身體隱私處</w:t>
            </w:r>
          </w:p>
          <w:p w14:paraId="0374B085" w14:textId="77777777" w:rsidR="00D60EFF" w:rsidRPr="00A72143" w:rsidRDefault="00D60EFF" w:rsidP="00CB19A7">
            <w:pPr>
              <w:kinsoku w:val="0"/>
              <w:overflowPunct w:val="0"/>
              <w:adjustRightInd w:val="0"/>
              <w:spacing w:line="280" w:lineRule="exact"/>
              <w:ind w:leftChars="63" w:left="337" w:right="213" w:hangingChars="99" w:hanging="198"/>
              <w:jc w:val="both"/>
              <w:rPr>
                <w:rFonts w:ascii="標楷體" w:eastAsia="標楷體" w:hAnsi="標楷體" w:cs="標楷體"/>
                <w:sz w:val="20"/>
                <w:szCs w:val="20"/>
              </w:rPr>
            </w:pPr>
            <w:r w:rsidRPr="00A72143">
              <w:rPr>
                <w:rFonts w:ascii="標楷體" w:eastAsia="標楷體" w:hAnsi="標楷體" w:cs="標楷體" w:hint="eastAsia"/>
                <w:sz w:val="20"/>
                <w:szCs w:val="20"/>
              </w:rPr>
              <w:t>□其他</w:t>
            </w:r>
          </w:p>
        </w:tc>
      </w:tr>
      <w:tr w:rsidR="00D60EFF" w:rsidRPr="00446FE0" w14:paraId="3650B1F0" w14:textId="77777777" w:rsidTr="00CB19A7">
        <w:trPr>
          <w:trHeight w:val="1042"/>
        </w:trPr>
        <w:tc>
          <w:tcPr>
            <w:tcW w:w="993" w:type="dxa"/>
            <w:tcBorders>
              <w:top w:val="single" w:sz="6" w:space="0" w:color="000000"/>
              <w:left w:val="single" w:sz="12" w:space="0" w:color="000000"/>
              <w:bottom w:val="single" w:sz="6" w:space="0" w:color="000000"/>
              <w:right w:val="single" w:sz="6" w:space="0" w:color="000000"/>
            </w:tcBorders>
            <w:vAlign w:val="center"/>
          </w:tcPr>
          <w:p w14:paraId="7B9F1D39" w14:textId="77777777" w:rsidR="00D60EFF" w:rsidRPr="00A23574" w:rsidRDefault="00D60EFF" w:rsidP="00CB19A7">
            <w:pPr>
              <w:kinsoku w:val="0"/>
              <w:overflowPunct w:val="0"/>
              <w:adjustRightInd w:val="0"/>
              <w:ind w:leftChars="-14" w:left="-31"/>
              <w:jc w:val="center"/>
              <w:rPr>
                <w:rFonts w:ascii="標楷體" w:eastAsia="標楷體" w:hAnsi="Times New Roman" w:cs="標楷體"/>
                <w:b/>
                <w:bCs/>
                <w:sz w:val="24"/>
                <w:szCs w:val="24"/>
              </w:rPr>
            </w:pPr>
            <w:r w:rsidRPr="00A23574">
              <w:rPr>
                <w:rFonts w:ascii="標楷體" w:eastAsia="標楷體" w:hAnsi="Times New Roman" w:cs="標楷體" w:hint="eastAsia"/>
                <w:b/>
                <w:bCs/>
                <w:sz w:val="24"/>
                <w:szCs w:val="24"/>
              </w:rPr>
              <w:t>事件發生地點</w:t>
            </w:r>
          </w:p>
        </w:tc>
        <w:tc>
          <w:tcPr>
            <w:tcW w:w="9355" w:type="dxa"/>
            <w:gridSpan w:val="4"/>
            <w:tcBorders>
              <w:top w:val="single" w:sz="6" w:space="0" w:color="000000"/>
              <w:left w:val="single" w:sz="6" w:space="0" w:color="000000"/>
              <w:bottom w:val="single" w:sz="6" w:space="0" w:color="000000"/>
              <w:right w:val="single" w:sz="12" w:space="0" w:color="000000"/>
            </w:tcBorders>
            <w:vAlign w:val="center"/>
          </w:tcPr>
          <w:p w14:paraId="2231151C" w14:textId="77777777" w:rsidR="00D60EFF" w:rsidRDefault="00D60EFF" w:rsidP="00CB19A7">
            <w:pPr>
              <w:kinsoku w:val="0"/>
              <w:overflowPunct w:val="0"/>
              <w:adjustRightInd w:val="0"/>
              <w:spacing w:line="280" w:lineRule="exact"/>
              <w:ind w:leftChars="64" w:left="141" w:right="71"/>
              <w:jc w:val="both"/>
              <w:rPr>
                <w:rFonts w:ascii="標楷體" w:eastAsia="標楷體" w:hAnsi="標楷體" w:cs="標楷體"/>
                <w:sz w:val="20"/>
                <w:szCs w:val="20"/>
              </w:rPr>
            </w:pPr>
            <w:r w:rsidRPr="00A72143">
              <w:rPr>
                <w:rFonts w:ascii="標楷體" w:eastAsia="標楷體" w:hAnsi="標楷體" w:cs="標楷體" w:hint="eastAsia"/>
                <w:sz w:val="20"/>
                <w:szCs w:val="20"/>
              </w:rPr>
              <w:t>□私人住所</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□飯店旅館</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□百貨公司、商場、賣場</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□宗教場所</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□馬路</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□計程車</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□大眾運輸工具</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□公共廁所</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□辦公場所</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□其他公共場所</w:t>
            </w:r>
            <w:r>
              <w:rPr>
                <w:rFonts w:ascii="標楷體" w:eastAsia="標楷體" w:hAnsi="標楷體" w:cs="標楷體" w:hint="eastAsia"/>
                <w:sz w:val="20"/>
                <w:szCs w:val="20"/>
              </w:rPr>
              <w:t>(</w:t>
            </w:r>
            <w:r w:rsidRPr="00A72143">
              <w:rPr>
                <w:rFonts w:ascii="標楷體" w:eastAsia="標楷體" w:hAnsi="標楷體" w:cs="標楷體" w:hint="eastAsia"/>
                <w:sz w:val="20"/>
                <w:szCs w:val="20"/>
              </w:rPr>
              <w:t>□餐廳□休閒娛樂場所</w:t>
            </w:r>
            <w:r>
              <w:rPr>
                <w:rFonts w:ascii="標楷體" w:eastAsia="標楷體" w:hAnsi="標楷體" w:cs="標楷體" w:hint="eastAsia"/>
                <w:sz w:val="20"/>
                <w:szCs w:val="20"/>
              </w:rPr>
              <w:t>(</w:t>
            </w:r>
            <w:r w:rsidRPr="00A72143">
              <w:rPr>
                <w:rFonts w:ascii="標楷體" w:eastAsia="標楷體" w:hAnsi="標楷體" w:cs="標楷體" w:hint="eastAsia"/>
                <w:sz w:val="20"/>
                <w:szCs w:val="20"/>
              </w:rPr>
              <w:t>含</w:t>
            </w:r>
            <w:r w:rsidRPr="00A72143">
              <w:rPr>
                <w:rFonts w:ascii="標楷體" w:eastAsia="標楷體" w:hAnsi="標楷體" w:cs="標楷體"/>
                <w:sz w:val="20"/>
                <w:szCs w:val="20"/>
              </w:rPr>
              <w:t>KT</w:t>
            </w:r>
            <w:r>
              <w:rPr>
                <w:rFonts w:ascii="標楷體" w:eastAsia="標楷體" w:hAnsi="標楷體" w:cs="標楷體"/>
                <w:sz w:val="20"/>
                <w:szCs w:val="20"/>
              </w:rPr>
              <w:t>V</w:t>
            </w:r>
            <w:r>
              <w:rPr>
                <w:rFonts w:ascii="標楷體" w:eastAsia="標楷體" w:hAnsi="標楷體" w:cs="標楷體" w:hint="eastAsia"/>
                <w:sz w:val="20"/>
                <w:szCs w:val="20"/>
              </w:rPr>
              <w:t>)</w:t>
            </w:r>
            <w:r w:rsidRPr="00A72143">
              <w:rPr>
                <w:rFonts w:ascii="標楷體" w:eastAsia="標楷體" w:hAnsi="標楷體" w:cs="標楷體" w:hint="eastAsia"/>
                <w:sz w:val="20"/>
                <w:szCs w:val="20"/>
              </w:rPr>
              <w:t>□夜店□醫療院所□校園</w:t>
            </w:r>
          </w:p>
          <w:p w14:paraId="5003A152" w14:textId="77777777" w:rsidR="00D60EFF" w:rsidRPr="00A72143" w:rsidRDefault="00D60EFF" w:rsidP="00CB19A7">
            <w:pPr>
              <w:kinsoku w:val="0"/>
              <w:overflowPunct w:val="0"/>
              <w:adjustRightInd w:val="0"/>
              <w:spacing w:line="280" w:lineRule="exact"/>
              <w:ind w:leftChars="64" w:left="141" w:right="71"/>
              <w:jc w:val="both"/>
              <w:rPr>
                <w:rFonts w:ascii="標楷體" w:eastAsia="標楷體" w:hAnsi="標楷體" w:cs="標楷體"/>
                <w:sz w:val="20"/>
                <w:szCs w:val="20"/>
              </w:rPr>
            </w:pPr>
            <w:r w:rsidRPr="00A72143">
              <w:rPr>
                <w:rFonts w:ascii="標楷體" w:eastAsia="標楷體" w:hAnsi="標楷體" w:cs="標楷體" w:hint="eastAsia"/>
                <w:sz w:val="20"/>
                <w:szCs w:val="20"/>
              </w:rPr>
              <w:t>□補習班□公園）</w:t>
            </w:r>
            <w:r>
              <w:rPr>
                <w:rFonts w:ascii="標楷體" w:eastAsia="標楷體" w:hAnsi="標楷體" w:cs="標楷體" w:hint="eastAsia"/>
                <w:sz w:val="20"/>
                <w:szCs w:val="20"/>
              </w:rPr>
              <w:t xml:space="preserve"> </w:t>
            </w:r>
            <w:r>
              <w:rPr>
                <w:rFonts w:ascii="標楷體" w:eastAsia="標楷體" w:hAnsi="標楷體" w:cs="標楷體"/>
                <w:sz w:val="20"/>
                <w:szCs w:val="20"/>
              </w:rPr>
              <w:t xml:space="preserve"> </w:t>
            </w:r>
            <w:r w:rsidRPr="00A72143">
              <w:rPr>
                <w:rFonts w:ascii="標楷體" w:eastAsia="標楷體" w:hAnsi="標楷體" w:cs="標楷體" w:hint="eastAsia"/>
                <w:sz w:val="20"/>
                <w:szCs w:val="20"/>
              </w:rPr>
              <w:t>□科技設備</w:t>
            </w:r>
            <w:r>
              <w:rPr>
                <w:rFonts w:ascii="標楷體" w:eastAsia="標楷體" w:hAnsi="標楷體" w:cs="標楷體" w:hint="eastAsia"/>
                <w:sz w:val="20"/>
                <w:szCs w:val="20"/>
              </w:rPr>
              <w:t xml:space="preserve"> </w:t>
            </w:r>
            <w:r>
              <w:rPr>
                <w:rFonts w:ascii="標楷體" w:eastAsia="標楷體" w:hAnsi="標楷體" w:cs="標楷體"/>
                <w:sz w:val="20"/>
                <w:szCs w:val="20"/>
              </w:rPr>
              <w:t xml:space="preserve"> </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□健身、運動中心</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□其他</w:t>
            </w:r>
          </w:p>
        </w:tc>
      </w:tr>
      <w:tr w:rsidR="00D60EFF" w:rsidRPr="00446FE0" w14:paraId="4DCD8595" w14:textId="77777777" w:rsidTr="00CB19A7">
        <w:trPr>
          <w:trHeight w:val="625"/>
        </w:trPr>
        <w:tc>
          <w:tcPr>
            <w:tcW w:w="993" w:type="dxa"/>
            <w:tcBorders>
              <w:top w:val="single" w:sz="6" w:space="0" w:color="000000"/>
              <w:left w:val="single" w:sz="12" w:space="0" w:color="000000"/>
              <w:bottom w:val="single" w:sz="6" w:space="0" w:color="000000"/>
              <w:right w:val="single" w:sz="6" w:space="0" w:color="000000"/>
            </w:tcBorders>
            <w:vAlign w:val="center"/>
          </w:tcPr>
          <w:p w14:paraId="50C71449" w14:textId="77777777" w:rsidR="00D60EFF" w:rsidRPr="00A23574" w:rsidRDefault="00D60EFF" w:rsidP="00CB19A7">
            <w:pPr>
              <w:kinsoku w:val="0"/>
              <w:overflowPunct w:val="0"/>
              <w:adjustRightInd w:val="0"/>
              <w:ind w:leftChars="-14" w:left="-31"/>
              <w:jc w:val="center"/>
              <w:rPr>
                <w:rFonts w:ascii="標楷體" w:eastAsia="標楷體" w:hAnsi="Times New Roman" w:cs="標楷體"/>
                <w:b/>
                <w:bCs/>
                <w:w w:val="95"/>
                <w:sz w:val="24"/>
                <w:szCs w:val="24"/>
              </w:rPr>
            </w:pPr>
            <w:r w:rsidRPr="00A23574">
              <w:rPr>
                <w:rFonts w:ascii="標楷體" w:eastAsia="標楷體" w:hAnsi="Times New Roman" w:cs="標楷體" w:hint="eastAsia"/>
                <w:b/>
                <w:bCs/>
                <w:w w:val="95"/>
                <w:sz w:val="24"/>
                <w:szCs w:val="24"/>
              </w:rPr>
              <w:t>申訴日期</w:t>
            </w:r>
          </w:p>
        </w:tc>
        <w:tc>
          <w:tcPr>
            <w:tcW w:w="9355" w:type="dxa"/>
            <w:gridSpan w:val="4"/>
            <w:tcBorders>
              <w:top w:val="single" w:sz="6" w:space="0" w:color="000000"/>
              <w:left w:val="single" w:sz="6" w:space="0" w:color="000000"/>
              <w:bottom w:val="single" w:sz="6" w:space="0" w:color="000000"/>
              <w:right w:val="single" w:sz="12" w:space="0" w:color="000000"/>
            </w:tcBorders>
            <w:vAlign w:val="center"/>
          </w:tcPr>
          <w:p w14:paraId="00621508" w14:textId="77777777" w:rsidR="00D60EFF" w:rsidRPr="00A72143" w:rsidRDefault="00D60EFF" w:rsidP="00CB19A7">
            <w:pPr>
              <w:kinsoku w:val="0"/>
              <w:overflowPunct w:val="0"/>
              <w:adjustRightInd w:val="0"/>
              <w:spacing w:line="280" w:lineRule="exact"/>
              <w:ind w:leftChars="193" w:left="425"/>
              <w:rPr>
                <w:rFonts w:ascii="標楷體" w:eastAsia="標楷體" w:hAnsi="標楷體" w:cs="標楷體"/>
                <w:sz w:val="20"/>
                <w:szCs w:val="20"/>
              </w:rPr>
            </w:pPr>
            <w:r w:rsidRPr="00A72143">
              <w:rPr>
                <w:rFonts w:ascii="標楷體" w:eastAsia="標楷體" w:hAnsi="標楷體" w:cs="標楷體" w:hint="eastAsia"/>
                <w:sz w:val="20"/>
                <w:szCs w:val="20"/>
              </w:rPr>
              <w:t>年</w:t>
            </w:r>
            <w:r>
              <w:rPr>
                <w:rFonts w:ascii="標楷體" w:eastAsia="標楷體" w:hAnsi="標楷體" w:cs="標楷體" w:hint="eastAsia"/>
                <w:sz w:val="20"/>
                <w:szCs w:val="20"/>
              </w:rPr>
              <w:t xml:space="preserve">  </w:t>
            </w:r>
            <w:r>
              <w:rPr>
                <w:rFonts w:ascii="標楷體" w:eastAsia="標楷體" w:hAnsi="標楷體" w:cs="標楷體"/>
                <w:sz w:val="20"/>
                <w:szCs w:val="20"/>
              </w:rPr>
              <w:t xml:space="preserve">  </w:t>
            </w:r>
            <w:r w:rsidRPr="00A72143">
              <w:rPr>
                <w:rFonts w:ascii="標楷體" w:eastAsia="標楷體" w:hAnsi="標楷體" w:cs="標楷體" w:hint="eastAsia"/>
                <w:sz w:val="20"/>
                <w:szCs w:val="20"/>
              </w:rPr>
              <w:t>月</w:t>
            </w:r>
            <w:r>
              <w:rPr>
                <w:rFonts w:ascii="標楷體" w:eastAsia="標楷體" w:hAnsi="標楷體" w:cs="標楷體" w:hint="eastAsia"/>
                <w:sz w:val="20"/>
                <w:szCs w:val="20"/>
              </w:rPr>
              <w:t xml:space="preserve">  </w:t>
            </w:r>
            <w:r>
              <w:rPr>
                <w:rFonts w:ascii="標楷體" w:eastAsia="標楷體" w:hAnsi="標楷體" w:cs="標楷體"/>
                <w:sz w:val="20"/>
                <w:szCs w:val="20"/>
              </w:rPr>
              <w:t xml:space="preserve">  </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日</w:t>
            </w:r>
            <w:r>
              <w:rPr>
                <w:rFonts w:ascii="標楷體" w:eastAsia="標楷體" w:hAnsi="標楷體" w:cs="標楷體" w:hint="eastAsia"/>
                <w:sz w:val="20"/>
                <w:szCs w:val="20"/>
              </w:rPr>
              <w:t xml:space="preserve"> </w:t>
            </w:r>
            <w:r>
              <w:rPr>
                <w:rFonts w:ascii="標楷體" w:eastAsia="標楷體" w:hAnsi="標楷體" w:cs="標楷體"/>
                <w:sz w:val="20"/>
                <w:szCs w:val="20"/>
              </w:rPr>
              <w:t xml:space="preserve">                 </w:t>
            </w:r>
            <w:r>
              <w:rPr>
                <w:rFonts w:ascii="標楷體" w:eastAsia="標楷體" w:hAnsi="標楷體" w:cs="標楷體" w:hint="eastAsia"/>
                <w:sz w:val="20"/>
                <w:szCs w:val="20"/>
              </w:rPr>
              <w:t xml:space="preserve">     </w:t>
            </w:r>
            <w:r>
              <w:rPr>
                <w:rFonts w:ascii="標楷體" w:eastAsia="標楷體" w:hAnsi="標楷體" w:cs="標楷體"/>
                <w:sz w:val="20"/>
                <w:szCs w:val="20"/>
              </w:rPr>
              <w:t xml:space="preserve">   </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移</w:t>
            </w:r>
            <w:r w:rsidRPr="00A72143">
              <w:rPr>
                <w:rFonts w:ascii="標楷體" w:eastAsia="標楷體" w:hAnsi="標楷體" w:cs="標楷體" w:hint="eastAsia"/>
                <w:spacing w:val="-3"/>
                <w:sz w:val="20"/>
                <w:szCs w:val="20"/>
              </w:rPr>
              <w:t>送</w:t>
            </w:r>
            <w:r w:rsidRPr="00A72143">
              <w:rPr>
                <w:rFonts w:ascii="標楷體" w:eastAsia="標楷體" w:hAnsi="標楷體" w:cs="標楷體" w:hint="eastAsia"/>
                <w:sz w:val="20"/>
                <w:szCs w:val="20"/>
              </w:rPr>
              <w:t>到達</w:t>
            </w:r>
            <w:r w:rsidRPr="00A72143">
              <w:rPr>
                <w:rFonts w:ascii="標楷體" w:eastAsia="標楷體" w:hAnsi="標楷體" w:cs="標楷體" w:hint="eastAsia"/>
                <w:spacing w:val="-3"/>
                <w:sz w:val="20"/>
                <w:szCs w:val="20"/>
              </w:rPr>
              <w:t>日</w:t>
            </w:r>
            <w:r w:rsidRPr="00A72143">
              <w:rPr>
                <w:rFonts w:ascii="標楷體" w:eastAsia="標楷體" w:hAnsi="標楷體" w:cs="標楷體" w:hint="eastAsia"/>
                <w:sz w:val="20"/>
                <w:szCs w:val="20"/>
              </w:rPr>
              <w:t>期</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年</w:t>
            </w:r>
            <w:r>
              <w:rPr>
                <w:rFonts w:ascii="標楷體" w:eastAsia="標楷體" w:hAnsi="標楷體" w:cs="標楷體" w:hint="eastAsia"/>
                <w:sz w:val="20"/>
                <w:szCs w:val="20"/>
              </w:rPr>
              <w:t xml:space="preserve">   </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月</w:t>
            </w:r>
            <w:r>
              <w:rPr>
                <w:rFonts w:ascii="標楷體" w:eastAsia="標楷體" w:hAnsi="標楷體" w:cs="標楷體" w:hint="eastAsia"/>
                <w:sz w:val="20"/>
                <w:szCs w:val="20"/>
              </w:rPr>
              <w:t xml:space="preserve">   </w:t>
            </w:r>
            <w:r w:rsidRPr="00A72143">
              <w:rPr>
                <w:rFonts w:ascii="標楷體" w:eastAsia="標楷體" w:hAnsi="標楷體" w:cs="標楷體"/>
                <w:sz w:val="20"/>
                <w:szCs w:val="20"/>
              </w:rPr>
              <w:tab/>
            </w:r>
            <w:r w:rsidRPr="00A72143">
              <w:rPr>
                <w:rFonts w:ascii="標楷體" w:eastAsia="標楷體" w:hAnsi="標楷體" w:cs="標楷體" w:hint="eastAsia"/>
                <w:sz w:val="20"/>
                <w:szCs w:val="20"/>
              </w:rPr>
              <w:t>日</w:t>
            </w:r>
            <w:r>
              <w:rPr>
                <w:rFonts w:ascii="標楷體" w:eastAsia="標楷體" w:hAnsi="標楷體" w:cs="標楷體" w:hint="eastAsia"/>
                <w:sz w:val="20"/>
                <w:szCs w:val="20"/>
              </w:rPr>
              <w:t>(</w:t>
            </w:r>
            <w:r w:rsidRPr="00A72143">
              <w:rPr>
                <w:rFonts w:ascii="標楷體" w:eastAsia="標楷體" w:hAnsi="標楷體" w:cs="標楷體" w:hint="eastAsia"/>
                <w:spacing w:val="-3"/>
                <w:sz w:val="20"/>
                <w:szCs w:val="20"/>
              </w:rPr>
              <w:t>無</w:t>
            </w:r>
            <w:r w:rsidRPr="00A72143">
              <w:rPr>
                <w:rFonts w:ascii="標楷體" w:eastAsia="標楷體" w:hAnsi="標楷體" w:cs="標楷體" w:hint="eastAsia"/>
                <w:sz w:val="20"/>
                <w:szCs w:val="20"/>
              </w:rPr>
              <w:t>者免填</w:t>
            </w:r>
            <w:r>
              <w:rPr>
                <w:rFonts w:ascii="標楷體" w:eastAsia="標楷體" w:hAnsi="標楷體" w:cs="標楷體" w:hint="eastAsia"/>
                <w:sz w:val="20"/>
                <w:szCs w:val="20"/>
              </w:rPr>
              <w:t>)</w:t>
            </w:r>
          </w:p>
        </w:tc>
      </w:tr>
      <w:tr w:rsidR="00D60EFF" w:rsidRPr="00446FE0" w14:paraId="4DBBD2D1" w14:textId="77777777" w:rsidTr="00CB19A7">
        <w:trPr>
          <w:trHeight w:val="623"/>
        </w:trPr>
        <w:tc>
          <w:tcPr>
            <w:tcW w:w="993" w:type="dxa"/>
            <w:tcBorders>
              <w:top w:val="single" w:sz="6" w:space="0" w:color="000000"/>
              <w:left w:val="single" w:sz="12" w:space="0" w:color="000000"/>
              <w:bottom w:val="single" w:sz="6" w:space="0" w:color="000000"/>
              <w:right w:val="single" w:sz="6" w:space="0" w:color="000000"/>
            </w:tcBorders>
            <w:vAlign w:val="center"/>
          </w:tcPr>
          <w:p w14:paraId="608A8F61" w14:textId="77777777" w:rsidR="00D60EFF" w:rsidRPr="00A23574" w:rsidRDefault="00D60EFF" w:rsidP="00CB19A7">
            <w:pPr>
              <w:kinsoku w:val="0"/>
              <w:overflowPunct w:val="0"/>
              <w:adjustRightInd w:val="0"/>
              <w:ind w:leftChars="-14" w:left="-31"/>
              <w:jc w:val="center"/>
              <w:rPr>
                <w:rFonts w:ascii="標楷體" w:eastAsia="標楷體" w:hAnsi="Times New Roman" w:cs="標楷體"/>
                <w:b/>
                <w:bCs/>
                <w:w w:val="95"/>
                <w:sz w:val="24"/>
                <w:szCs w:val="24"/>
              </w:rPr>
            </w:pPr>
            <w:r w:rsidRPr="00A23574">
              <w:rPr>
                <w:rFonts w:ascii="標楷體" w:eastAsia="標楷體" w:hAnsi="Times New Roman" w:cs="標楷體" w:hint="eastAsia"/>
                <w:b/>
                <w:bCs/>
                <w:w w:val="95"/>
                <w:sz w:val="24"/>
                <w:szCs w:val="24"/>
              </w:rPr>
              <w:t>知悉日期</w:t>
            </w:r>
          </w:p>
        </w:tc>
        <w:tc>
          <w:tcPr>
            <w:tcW w:w="9355" w:type="dxa"/>
            <w:gridSpan w:val="4"/>
            <w:tcBorders>
              <w:top w:val="single" w:sz="6" w:space="0" w:color="000000"/>
              <w:left w:val="single" w:sz="6" w:space="0" w:color="000000"/>
              <w:bottom w:val="single" w:sz="6" w:space="0" w:color="000000"/>
              <w:right w:val="single" w:sz="12" w:space="0" w:color="000000"/>
            </w:tcBorders>
            <w:vAlign w:val="center"/>
          </w:tcPr>
          <w:p w14:paraId="3EAB53D4" w14:textId="77777777" w:rsidR="00D60EFF" w:rsidRPr="00A72143" w:rsidRDefault="00D60EFF" w:rsidP="00CB19A7">
            <w:pPr>
              <w:pStyle w:val="ac"/>
            </w:pPr>
            <w:r w:rsidRPr="00A72143">
              <w:rPr>
                <w:rFonts w:hint="eastAsia"/>
              </w:rPr>
              <w:t>被害人知悉</w:t>
            </w:r>
            <w:r w:rsidRPr="00A72143">
              <w:rPr>
                <w:rFonts w:hint="eastAsia"/>
                <w:spacing w:val="-3"/>
              </w:rPr>
              <w:t>性</w:t>
            </w:r>
            <w:r w:rsidRPr="00A72143">
              <w:rPr>
                <w:rFonts w:hint="eastAsia"/>
              </w:rPr>
              <w:t>騷擾事</w:t>
            </w:r>
            <w:r w:rsidRPr="00A72143">
              <w:rPr>
                <w:rFonts w:hint="eastAsia"/>
                <w:spacing w:val="-3"/>
              </w:rPr>
              <w:t>件日</w:t>
            </w:r>
            <w:r w:rsidRPr="00A72143">
              <w:rPr>
                <w:rFonts w:hint="eastAsia"/>
              </w:rPr>
              <w:t>期：</w:t>
            </w:r>
            <w:r>
              <w:rPr>
                <w:rFonts w:hint="eastAsia"/>
              </w:rPr>
              <w:t xml:space="preserve">    </w:t>
            </w:r>
            <w:r w:rsidRPr="00A72143">
              <w:rPr>
                <w:rFonts w:hint="eastAsia"/>
              </w:rPr>
              <w:t>年</w:t>
            </w:r>
            <w:r>
              <w:rPr>
                <w:rFonts w:hint="eastAsia"/>
              </w:rPr>
              <w:t xml:space="preserve">   </w:t>
            </w:r>
            <w:r w:rsidRPr="00A72143">
              <w:tab/>
            </w:r>
            <w:r w:rsidRPr="00A72143">
              <w:rPr>
                <w:rFonts w:hint="eastAsia"/>
              </w:rPr>
              <w:t>月</w:t>
            </w:r>
            <w:r>
              <w:rPr>
                <w:rFonts w:hint="eastAsia"/>
              </w:rPr>
              <w:t xml:space="preserve">   </w:t>
            </w:r>
            <w:r w:rsidRPr="00A72143">
              <w:tab/>
            </w:r>
            <w:r w:rsidRPr="00A72143">
              <w:rPr>
                <w:rFonts w:hint="eastAsia"/>
              </w:rPr>
              <w:t>日</w:t>
            </w:r>
          </w:p>
        </w:tc>
      </w:tr>
      <w:tr w:rsidR="00D60EFF" w:rsidRPr="00446FE0" w14:paraId="4FB8255A" w14:textId="77777777" w:rsidTr="00CB19A7">
        <w:trPr>
          <w:trHeight w:val="1260"/>
        </w:trPr>
        <w:tc>
          <w:tcPr>
            <w:tcW w:w="993" w:type="dxa"/>
            <w:tcBorders>
              <w:top w:val="single" w:sz="6" w:space="0" w:color="000000"/>
              <w:left w:val="single" w:sz="12" w:space="0" w:color="000000"/>
              <w:bottom w:val="single" w:sz="6" w:space="0" w:color="000000"/>
              <w:right w:val="single" w:sz="6" w:space="0" w:color="000000"/>
            </w:tcBorders>
            <w:vAlign w:val="center"/>
          </w:tcPr>
          <w:p w14:paraId="39937DDC" w14:textId="77777777" w:rsidR="00D60EFF" w:rsidRPr="00A23574" w:rsidRDefault="00D60EFF" w:rsidP="00CB19A7">
            <w:pPr>
              <w:kinsoku w:val="0"/>
              <w:overflowPunct w:val="0"/>
              <w:adjustRightInd w:val="0"/>
              <w:ind w:leftChars="-14" w:left="-31"/>
              <w:jc w:val="center"/>
              <w:rPr>
                <w:rFonts w:ascii="標楷體" w:eastAsia="標楷體" w:hAnsi="Times New Roman" w:cs="標楷體"/>
                <w:b/>
                <w:bCs/>
                <w:sz w:val="24"/>
                <w:szCs w:val="24"/>
              </w:rPr>
            </w:pPr>
            <w:r w:rsidRPr="00A23574">
              <w:rPr>
                <w:rFonts w:ascii="標楷體" w:eastAsia="標楷體" w:hAnsi="Times New Roman" w:cs="標楷體" w:hint="eastAsia"/>
                <w:b/>
                <w:bCs/>
                <w:sz w:val="24"/>
                <w:szCs w:val="24"/>
              </w:rPr>
              <w:t>調查過程</w:t>
            </w:r>
          </w:p>
        </w:tc>
        <w:tc>
          <w:tcPr>
            <w:tcW w:w="9355" w:type="dxa"/>
            <w:gridSpan w:val="4"/>
            <w:tcBorders>
              <w:top w:val="single" w:sz="6" w:space="0" w:color="000000"/>
              <w:left w:val="single" w:sz="6" w:space="0" w:color="000000"/>
              <w:bottom w:val="single" w:sz="6" w:space="0" w:color="000000"/>
              <w:right w:val="single" w:sz="12" w:space="0" w:color="000000"/>
            </w:tcBorders>
            <w:vAlign w:val="center"/>
          </w:tcPr>
          <w:p w14:paraId="6A5023E8" w14:textId="77777777" w:rsidR="00D60EFF" w:rsidRDefault="00D60EFF" w:rsidP="00CB19A7">
            <w:pPr>
              <w:kinsoku w:val="0"/>
              <w:overflowPunct w:val="0"/>
              <w:adjustRightInd w:val="0"/>
              <w:spacing w:line="280" w:lineRule="exact"/>
              <w:ind w:right="2241"/>
              <w:jc w:val="both"/>
              <w:rPr>
                <w:rFonts w:ascii="標楷體" w:eastAsia="標楷體" w:hAnsi="標楷體" w:cs="標楷體"/>
                <w:sz w:val="20"/>
                <w:szCs w:val="20"/>
              </w:rPr>
            </w:pPr>
            <w:r w:rsidRPr="00A72143">
              <w:rPr>
                <w:rFonts w:ascii="標楷體" w:eastAsia="標楷體" w:hAnsi="標楷體" w:cs="標楷體" w:hint="eastAsia"/>
                <w:sz w:val="20"/>
                <w:szCs w:val="20"/>
              </w:rPr>
              <w:t>一、</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年</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月</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日，訪談</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□被害人</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□行為人</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□證人</w:t>
            </w:r>
          </w:p>
          <w:p w14:paraId="1F7E63F5" w14:textId="77777777" w:rsidR="00D60EFF" w:rsidRDefault="00D60EFF" w:rsidP="00CB19A7">
            <w:pPr>
              <w:kinsoku w:val="0"/>
              <w:overflowPunct w:val="0"/>
              <w:adjustRightInd w:val="0"/>
              <w:spacing w:line="280" w:lineRule="exact"/>
              <w:ind w:right="2241"/>
              <w:jc w:val="both"/>
              <w:rPr>
                <w:rFonts w:ascii="標楷體" w:eastAsia="標楷體" w:hAnsi="標楷體" w:cs="標楷體"/>
                <w:sz w:val="20"/>
                <w:szCs w:val="20"/>
              </w:rPr>
            </w:pPr>
            <w:r w:rsidRPr="00A72143">
              <w:rPr>
                <w:rFonts w:ascii="標楷體" w:eastAsia="標楷體" w:hAnsi="標楷體" w:cs="標楷體" w:hint="eastAsia"/>
                <w:sz w:val="20"/>
                <w:szCs w:val="20"/>
              </w:rPr>
              <w:t>二、</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年</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月</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日，訪談</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□被害人</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□行為人</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□證人</w:t>
            </w:r>
          </w:p>
          <w:p w14:paraId="4ECD7E54" w14:textId="77777777" w:rsidR="00D60EFF" w:rsidRPr="00A72143" w:rsidRDefault="00D60EFF" w:rsidP="00CB19A7">
            <w:pPr>
              <w:kinsoku w:val="0"/>
              <w:overflowPunct w:val="0"/>
              <w:adjustRightInd w:val="0"/>
              <w:spacing w:line="280" w:lineRule="exact"/>
              <w:ind w:right="2241"/>
              <w:jc w:val="both"/>
              <w:rPr>
                <w:rFonts w:ascii="標楷體" w:eastAsia="標楷體" w:hAnsi="標楷體" w:cs="標楷體"/>
                <w:sz w:val="20"/>
                <w:szCs w:val="20"/>
              </w:rPr>
            </w:pPr>
            <w:r w:rsidRPr="00A72143">
              <w:rPr>
                <w:rFonts w:ascii="標楷體" w:eastAsia="標楷體" w:hAnsi="標楷體" w:cs="標楷體" w:hint="eastAsia"/>
                <w:sz w:val="20"/>
                <w:szCs w:val="20"/>
              </w:rPr>
              <w:t>三、</w:t>
            </w:r>
            <w:r>
              <w:rPr>
                <w:rFonts w:ascii="標楷體" w:eastAsia="標楷體" w:hAnsi="標楷體" w:cs="標楷體" w:hint="eastAsia"/>
                <w:sz w:val="20"/>
                <w:szCs w:val="20"/>
              </w:rPr>
              <w:t xml:space="preserve">  </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年</w:t>
            </w:r>
            <w:r>
              <w:rPr>
                <w:rFonts w:ascii="標楷體" w:eastAsia="標楷體" w:hAnsi="標楷體" w:cs="標楷體" w:hint="eastAsia"/>
                <w:sz w:val="20"/>
                <w:szCs w:val="20"/>
              </w:rPr>
              <w:t xml:space="preserve"> </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月</w:t>
            </w:r>
            <w:r>
              <w:rPr>
                <w:rFonts w:ascii="標楷體" w:eastAsia="標楷體" w:hAnsi="標楷體" w:cs="標楷體" w:hint="eastAsia"/>
                <w:sz w:val="20"/>
                <w:szCs w:val="20"/>
              </w:rPr>
              <w:t xml:space="preserve">  </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日，訪談</w:t>
            </w:r>
            <w:r>
              <w:rPr>
                <w:rFonts w:ascii="標楷體" w:eastAsia="標楷體" w:hAnsi="標楷體" w:cs="標楷體" w:hint="eastAsia"/>
                <w:sz w:val="20"/>
                <w:szCs w:val="20"/>
              </w:rPr>
              <w:t xml:space="preserve">  </w:t>
            </w:r>
            <w:r w:rsidRPr="00A72143">
              <w:rPr>
                <w:rFonts w:ascii="標楷體" w:eastAsia="標楷體" w:hAnsi="標楷體" w:cs="標楷體" w:hint="eastAsia"/>
                <w:sz w:val="20"/>
                <w:szCs w:val="20"/>
              </w:rPr>
              <w:t>□被害人</w:t>
            </w:r>
            <w:r>
              <w:rPr>
                <w:rFonts w:ascii="標楷體" w:eastAsia="標楷體" w:hAnsi="標楷體" w:cs="標楷體" w:hint="eastAsia"/>
                <w:sz w:val="20"/>
                <w:szCs w:val="20"/>
              </w:rPr>
              <w:t xml:space="preserve"> </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□行為人</w:t>
            </w:r>
            <w:r>
              <w:rPr>
                <w:rFonts w:ascii="標楷體" w:eastAsia="標楷體" w:hAnsi="標楷體" w:cs="標楷體" w:hint="eastAsia"/>
                <w:sz w:val="20"/>
                <w:szCs w:val="20"/>
              </w:rPr>
              <w:t xml:space="preserve"> </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□證人</w:t>
            </w:r>
          </w:p>
          <w:p w14:paraId="3C742B91" w14:textId="77777777" w:rsidR="00D60EFF" w:rsidRPr="00A72143" w:rsidRDefault="00D60EFF" w:rsidP="00CB19A7">
            <w:pPr>
              <w:kinsoku w:val="0"/>
              <w:overflowPunct w:val="0"/>
              <w:adjustRightInd w:val="0"/>
              <w:spacing w:line="280" w:lineRule="exact"/>
              <w:jc w:val="both"/>
              <w:rPr>
                <w:rFonts w:ascii="標楷體" w:eastAsia="標楷體" w:hAnsi="標楷體" w:cs="標楷體"/>
                <w:sz w:val="20"/>
                <w:szCs w:val="20"/>
              </w:rPr>
            </w:pPr>
            <w:r w:rsidRPr="00A72143">
              <w:rPr>
                <w:rFonts w:ascii="標楷體" w:eastAsia="標楷體" w:hAnsi="標楷體" w:cs="標楷體" w:hint="eastAsia"/>
                <w:sz w:val="20"/>
                <w:szCs w:val="20"/>
              </w:rPr>
              <w:t>（依實際訪談次數、日期及對象填寫，可附歷次訪談紀錄，並可對當事人訪談過程中特殊狀況描述）</w:t>
            </w:r>
          </w:p>
        </w:tc>
      </w:tr>
      <w:tr w:rsidR="00D60EFF" w:rsidRPr="00446FE0" w14:paraId="375F8724" w14:textId="77777777" w:rsidTr="00CB19A7">
        <w:trPr>
          <w:trHeight w:val="1756"/>
        </w:trPr>
        <w:tc>
          <w:tcPr>
            <w:tcW w:w="993" w:type="dxa"/>
            <w:tcBorders>
              <w:top w:val="single" w:sz="6" w:space="0" w:color="000000"/>
              <w:left w:val="single" w:sz="12" w:space="0" w:color="000000"/>
              <w:bottom w:val="single" w:sz="6" w:space="0" w:color="000000"/>
              <w:right w:val="single" w:sz="6" w:space="0" w:color="000000"/>
            </w:tcBorders>
            <w:vAlign w:val="center"/>
          </w:tcPr>
          <w:p w14:paraId="667DD911" w14:textId="77777777" w:rsidR="00D60EFF" w:rsidRDefault="00D60EFF" w:rsidP="00CB19A7">
            <w:pPr>
              <w:kinsoku w:val="0"/>
              <w:overflowPunct w:val="0"/>
              <w:adjustRightInd w:val="0"/>
              <w:ind w:leftChars="-14" w:left="-31"/>
              <w:jc w:val="center"/>
              <w:rPr>
                <w:rFonts w:ascii="標楷體" w:eastAsia="標楷體" w:hAnsi="Times New Roman" w:cs="標楷體"/>
                <w:b/>
                <w:bCs/>
                <w:sz w:val="24"/>
                <w:szCs w:val="24"/>
              </w:rPr>
            </w:pPr>
            <w:r w:rsidRPr="00A23574">
              <w:rPr>
                <w:rFonts w:ascii="標楷體" w:eastAsia="標楷體" w:hAnsi="Times New Roman" w:cs="標楷體" w:hint="eastAsia"/>
                <w:b/>
                <w:bCs/>
                <w:sz w:val="24"/>
                <w:szCs w:val="24"/>
              </w:rPr>
              <w:t>調解意願與是否</w:t>
            </w:r>
          </w:p>
          <w:p w14:paraId="04FD462F" w14:textId="77777777" w:rsidR="00D60EFF" w:rsidRPr="00A23574" w:rsidRDefault="00D60EFF" w:rsidP="00CB19A7">
            <w:pPr>
              <w:kinsoku w:val="0"/>
              <w:overflowPunct w:val="0"/>
              <w:adjustRightInd w:val="0"/>
              <w:ind w:leftChars="-14" w:left="-31"/>
              <w:jc w:val="center"/>
              <w:rPr>
                <w:rFonts w:ascii="標楷體" w:eastAsia="標楷體" w:hAnsi="Times New Roman" w:cs="標楷體"/>
                <w:b/>
                <w:bCs/>
                <w:sz w:val="24"/>
                <w:szCs w:val="24"/>
              </w:rPr>
            </w:pPr>
            <w:r w:rsidRPr="00A23574">
              <w:rPr>
                <w:rFonts w:ascii="標楷體" w:eastAsia="標楷體" w:hAnsi="Times New Roman" w:cs="標楷體" w:hint="eastAsia"/>
                <w:b/>
                <w:bCs/>
                <w:sz w:val="24"/>
                <w:szCs w:val="24"/>
              </w:rPr>
              <w:t>停止調查</w:t>
            </w:r>
          </w:p>
        </w:tc>
        <w:tc>
          <w:tcPr>
            <w:tcW w:w="9355" w:type="dxa"/>
            <w:gridSpan w:val="4"/>
            <w:tcBorders>
              <w:top w:val="single" w:sz="6" w:space="0" w:color="000000"/>
              <w:left w:val="single" w:sz="6" w:space="0" w:color="000000"/>
              <w:bottom w:val="single" w:sz="6" w:space="0" w:color="000000"/>
              <w:right w:val="single" w:sz="12" w:space="0" w:color="000000"/>
            </w:tcBorders>
            <w:vAlign w:val="center"/>
          </w:tcPr>
          <w:p w14:paraId="037A26DC" w14:textId="77777777" w:rsidR="00D60EFF" w:rsidRPr="008C6C9B" w:rsidRDefault="00D60EFF" w:rsidP="00CB19A7">
            <w:pPr>
              <w:kinsoku w:val="0"/>
              <w:overflowPunct w:val="0"/>
              <w:adjustRightInd w:val="0"/>
              <w:spacing w:line="280" w:lineRule="exact"/>
              <w:ind w:left="145" w:right="71" w:hangingChars="73" w:hanging="145"/>
              <w:jc w:val="both"/>
              <w:rPr>
                <w:rFonts w:ascii="標楷體" w:eastAsia="標楷體" w:hAnsi="標楷體" w:cs="標楷體"/>
                <w:b/>
                <w:bCs/>
                <w:spacing w:val="4"/>
                <w:w w:val="95"/>
                <w:sz w:val="20"/>
                <w:szCs w:val="20"/>
              </w:rPr>
            </w:pPr>
            <w:r w:rsidRPr="008C6C9B">
              <w:rPr>
                <w:rFonts w:ascii="標楷體" w:eastAsia="標楷體" w:hAnsi="標楷體" w:cs="標楷體" w:hint="eastAsia"/>
                <w:b/>
                <w:bCs/>
                <w:spacing w:val="4"/>
                <w:w w:val="95"/>
                <w:sz w:val="20"/>
                <w:szCs w:val="20"/>
                <w:u w:val="single"/>
              </w:rPr>
              <w:t>【當兩造關係為「師生關係、醫病關係、信</w:t>
            </w:r>
            <w:r>
              <w:rPr>
                <w:rFonts w:ascii="標楷體" w:eastAsia="標楷體" w:hAnsi="標楷體" w:cs="標楷體" w:hint="eastAsia"/>
                <w:b/>
                <w:bCs/>
                <w:spacing w:val="4"/>
                <w:w w:val="95"/>
                <w:sz w:val="20"/>
                <w:szCs w:val="20"/>
                <w:u w:val="single"/>
              </w:rPr>
              <w:t>(</w:t>
            </w:r>
            <w:r w:rsidRPr="008C6C9B">
              <w:rPr>
                <w:rFonts w:ascii="標楷體" w:eastAsia="標楷體" w:hAnsi="標楷體" w:cs="標楷體" w:hint="eastAsia"/>
                <w:b/>
                <w:bCs/>
                <w:spacing w:val="7"/>
                <w:w w:val="95"/>
                <w:sz w:val="20"/>
                <w:szCs w:val="20"/>
                <w:u w:val="single"/>
              </w:rPr>
              <w:t>教</w:t>
            </w:r>
            <w:r>
              <w:rPr>
                <w:rFonts w:ascii="標楷體" w:eastAsia="標楷體" w:hAnsi="標楷體" w:cs="標楷體" w:hint="eastAsia"/>
                <w:b/>
                <w:bCs/>
                <w:spacing w:val="7"/>
                <w:w w:val="95"/>
                <w:sz w:val="20"/>
                <w:szCs w:val="20"/>
                <w:u w:val="single"/>
              </w:rPr>
              <w:t>)</w:t>
            </w:r>
            <w:r w:rsidRPr="008C6C9B">
              <w:rPr>
                <w:rFonts w:ascii="標楷體" w:eastAsia="標楷體" w:hAnsi="標楷體" w:cs="標楷體" w:hint="eastAsia"/>
                <w:b/>
                <w:bCs/>
                <w:spacing w:val="6"/>
                <w:w w:val="95"/>
                <w:sz w:val="20"/>
                <w:szCs w:val="20"/>
                <w:u w:val="single"/>
              </w:rPr>
              <w:t>徒關係、上司</w:t>
            </w:r>
            <w:r w:rsidRPr="008C6C9B">
              <w:rPr>
                <w:rFonts w:ascii="標楷體" w:eastAsia="標楷體" w:hAnsi="標楷體" w:cs="標楷體"/>
                <w:b/>
                <w:bCs/>
                <w:spacing w:val="3"/>
                <w:w w:val="95"/>
                <w:sz w:val="20"/>
                <w:szCs w:val="20"/>
                <w:u w:val="single"/>
              </w:rPr>
              <w:t>/</w:t>
            </w:r>
            <w:r w:rsidRPr="008C6C9B">
              <w:rPr>
                <w:rFonts w:ascii="標楷體" w:eastAsia="標楷體" w:hAnsi="標楷體" w:cs="標楷體" w:hint="eastAsia"/>
                <w:b/>
                <w:bCs/>
                <w:spacing w:val="3"/>
                <w:w w:val="95"/>
                <w:sz w:val="20"/>
                <w:szCs w:val="20"/>
                <w:u w:val="single"/>
              </w:rPr>
              <w:t>下屬關係、其他相類受自己監督、照</w:t>
            </w:r>
            <w:r w:rsidRPr="008C6C9B">
              <w:rPr>
                <w:rFonts w:ascii="標楷體" w:eastAsia="標楷體" w:hAnsi="標楷體" w:cs="標楷體" w:hint="eastAsia"/>
                <w:b/>
                <w:bCs/>
                <w:spacing w:val="-199"/>
                <w:w w:val="95"/>
                <w:sz w:val="20"/>
                <w:szCs w:val="20"/>
                <w:u w:val="single"/>
              </w:rPr>
              <w:t>護</w:t>
            </w:r>
            <w:r w:rsidRPr="008C6C9B">
              <w:rPr>
                <w:rFonts w:ascii="標楷體" w:eastAsia="標楷體" w:hAnsi="標楷體" w:cs="標楷體" w:hint="eastAsia"/>
                <w:b/>
                <w:bCs/>
                <w:sz w:val="20"/>
                <w:szCs w:val="20"/>
                <w:u w:val="single"/>
              </w:rPr>
              <w:t>、指導之關係」此五類時，不得進行調解】</w:t>
            </w:r>
          </w:p>
          <w:p w14:paraId="003178BA" w14:textId="77777777" w:rsidR="00D60EFF" w:rsidRPr="00A72143" w:rsidRDefault="00D60EFF" w:rsidP="00CB19A7">
            <w:pPr>
              <w:tabs>
                <w:tab w:val="left" w:pos="478"/>
              </w:tabs>
              <w:kinsoku w:val="0"/>
              <w:overflowPunct w:val="0"/>
              <w:adjustRightInd w:val="0"/>
              <w:spacing w:line="280" w:lineRule="exact"/>
              <w:ind w:left="117"/>
              <w:jc w:val="both"/>
              <w:rPr>
                <w:rFonts w:ascii="標楷體" w:eastAsia="標楷體" w:hAnsi="標楷體" w:cs="標楷體"/>
                <w:w w:val="95"/>
                <w:sz w:val="20"/>
                <w:szCs w:val="20"/>
              </w:rPr>
            </w:pPr>
            <w:r w:rsidRPr="0064161B">
              <w:rPr>
                <w:rFonts w:ascii="標楷體" w:eastAsia="標楷體" w:hAnsi="標楷體" w:cs="標楷體" w:hint="eastAsia"/>
                <w:w w:val="95"/>
                <w:sz w:val="20"/>
                <w:szCs w:val="20"/>
              </w:rPr>
              <w:t>□</w:t>
            </w:r>
            <w:r w:rsidRPr="00A72143">
              <w:rPr>
                <w:rFonts w:ascii="標楷體" w:eastAsia="標楷體" w:hAnsi="標楷體" w:cs="標楷體" w:hint="eastAsia"/>
                <w:w w:val="95"/>
                <w:sz w:val="20"/>
                <w:szCs w:val="20"/>
              </w:rPr>
              <w:t>屬權勢性騷擾事件，不得進行調解</w:t>
            </w:r>
            <w:r>
              <w:rPr>
                <w:rFonts w:ascii="標楷體" w:eastAsia="標楷體" w:hAnsi="標楷體" w:cs="標楷體" w:hint="eastAsia"/>
                <w:w w:val="95"/>
                <w:sz w:val="20"/>
                <w:szCs w:val="20"/>
              </w:rPr>
              <w:t>。</w:t>
            </w:r>
          </w:p>
          <w:p w14:paraId="04F130E5" w14:textId="77777777" w:rsidR="00D60EFF" w:rsidRPr="00A72143" w:rsidRDefault="00D60EFF" w:rsidP="00CB19A7">
            <w:pPr>
              <w:tabs>
                <w:tab w:val="left" w:pos="478"/>
              </w:tabs>
              <w:kinsoku w:val="0"/>
              <w:overflowPunct w:val="0"/>
              <w:adjustRightInd w:val="0"/>
              <w:spacing w:line="280" w:lineRule="exact"/>
              <w:ind w:left="117"/>
              <w:jc w:val="both"/>
              <w:rPr>
                <w:rFonts w:ascii="標楷體" w:eastAsia="標楷體" w:hAnsi="標楷體" w:cs="標楷體"/>
                <w:sz w:val="20"/>
                <w:szCs w:val="20"/>
              </w:rPr>
            </w:pPr>
            <w:r w:rsidRPr="0064161B">
              <w:rPr>
                <w:rFonts w:ascii="標楷體" w:eastAsia="標楷體" w:hAnsi="標楷體" w:cs="標楷體" w:hint="eastAsia"/>
                <w:sz w:val="20"/>
                <w:szCs w:val="20"/>
              </w:rPr>
              <w:t>□</w:t>
            </w:r>
            <w:r w:rsidRPr="00A72143">
              <w:rPr>
                <w:rFonts w:ascii="標楷體" w:eastAsia="標楷體" w:hAnsi="標楷體" w:cs="標楷體" w:hint="eastAsia"/>
                <w:sz w:val="20"/>
                <w:szCs w:val="20"/>
              </w:rPr>
              <w:t>經確認，雙方有調解意願</w:t>
            </w:r>
            <w:r>
              <w:rPr>
                <w:rFonts w:ascii="標楷體" w:eastAsia="標楷體" w:hAnsi="標楷體" w:cs="標楷體" w:hint="eastAsia"/>
                <w:sz w:val="20"/>
                <w:szCs w:val="20"/>
              </w:rPr>
              <w:t>。</w:t>
            </w:r>
          </w:p>
          <w:p w14:paraId="33ED72F2" w14:textId="77777777" w:rsidR="00D60EFF" w:rsidRPr="00A72143" w:rsidRDefault="00D60EFF" w:rsidP="00CB19A7">
            <w:pPr>
              <w:tabs>
                <w:tab w:val="left" w:pos="1535"/>
                <w:tab w:val="left" w:pos="2135"/>
                <w:tab w:val="left" w:pos="2735"/>
                <w:tab w:val="left" w:pos="3934"/>
              </w:tabs>
              <w:kinsoku w:val="0"/>
              <w:overflowPunct w:val="0"/>
              <w:adjustRightInd w:val="0"/>
              <w:spacing w:line="280" w:lineRule="exact"/>
              <w:ind w:left="117" w:right="1797"/>
              <w:jc w:val="both"/>
              <w:rPr>
                <w:rFonts w:ascii="標楷體" w:eastAsia="標楷體" w:hAnsi="標楷體" w:cs="標楷體"/>
                <w:sz w:val="20"/>
                <w:szCs w:val="20"/>
              </w:rPr>
            </w:pPr>
            <w:r w:rsidRPr="00A72143">
              <w:rPr>
                <w:rFonts w:ascii="標楷體" w:eastAsia="標楷體" w:hAnsi="標楷體" w:cs="標楷體" w:hint="eastAsia"/>
                <w:sz w:val="20"/>
                <w:szCs w:val="20"/>
              </w:rPr>
              <w:t>□已於</w:t>
            </w:r>
            <w:r w:rsidRPr="00A72143">
              <w:rPr>
                <w:rFonts w:ascii="標楷體" w:eastAsia="標楷體" w:hAnsi="標楷體" w:cs="標楷體"/>
                <w:sz w:val="20"/>
                <w:szCs w:val="20"/>
                <w:u w:val="single"/>
              </w:rPr>
              <w:t xml:space="preserve"> </w:t>
            </w:r>
            <w:r w:rsidRPr="00A72143">
              <w:rPr>
                <w:rFonts w:ascii="標楷體" w:eastAsia="標楷體" w:hAnsi="標楷體" w:cs="標楷體"/>
                <w:sz w:val="20"/>
                <w:szCs w:val="20"/>
                <w:u w:val="single"/>
              </w:rPr>
              <w:tab/>
            </w:r>
            <w:r w:rsidRPr="00A72143">
              <w:rPr>
                <w:rFonts w:ascii="標楷體" w:eastAsia="標楷體" w:hAnsi="標楷體" w:cs="標楷體" w:hint="eastAsia"/>
                <w:sz w:val="20"/>
                <w:szCs w:val="20"/>
                <w:u w:val="single"/>
              </w:rPr>
              <w:t>年</w:t>
            </w:r>
            <w:r w:rsidRPr="00A72143">
              <w:rPr>
                <w:rFonts w:ascii="標楷體" w:eastAsia="標楷體" w:hAnsi="標楷體" w:cs="標楷體"/>
                <w:sz w:val="20"/>
                <w:szCs w:val="20"/>
                <w:u w:val="single"/>
              </w:rPr>
              <w:tab/>
            </w:r>
            <w:r w:rsidRPr="00A72143">
              <w:rPr>
                <w:rFonts w:ascii="標楷體" w:eastAsia="標楷體" w:hAnsi="標楷體" w:cs="標楷體" w:hint="eastAsia"/>
                <w:sz w:val="20"/>
                <w:szCs w:val="20"/>
                <w:u w:val="single"/>
              </w:rPr>
              <w:t>月</w:t>
            </w:r>
            <w:r w:rsidRPr="00A72143">
              <w:rPr>
                <w:rFonts w:ascii="標楷體" w:eastAsia="標楷體" w:hAnsi="標楷體" w:cs="標楷體"/>
                <w:sz w:val="20"/>
                <w:szCs w:val="20"/>
                <w:u w:val="single"/>
              </w:rPr>
              <w:tab/>
            </w:r>
            <w:r w:rsidRPr="00A72143">
              <w:rPr>
                <w:rFonts w:ascii="標楷體" w:eastAsia="標楷體" w:hAnsi="標楷體" w:cs="標楷體" w:hint="eastAsia"/>
                <w:sz w:val="20"/>
                <w:szCs w:val="20"/>
                <w:u w:val="single"/>
              </w:rPr>
              <w:t>日</w:t>
            </w:r>
            <w:r w:rsidRPr="00A72143">
              <w:rPr>
                <w:rFonts w:ascii="標楷體" w:eastAsia="標楷體" w:hAnsi="標楷體" w:cs="標楷體" w:hint="eastAsia"/>
                <w:sz w:val="20"/>
                <w:szCs w:val="20"/>
              </w:rPr>
              <w:t>接獲</w:t>
            </w:r>
            <w:r w:rsidRPr="00A72143">
              <w:rPr>
                <w:rFonts w:ascii="標楷體" w:eastAsia="標楷體" w:hAnsi="標楷體" w:cs="標楷體"/>
                <w:sz w:val="20"/>
                <w:szCs w:val="20"/>
                <w:u w:val="single"/>
              </w:rPr>
              <w:t xml:space="preserve"> </w:t>
            </w:r>
            <w:r w:rsidRPr="00A72143">
              <w:rPr>
                <w:rFonts w:ascii="標楷體" w:eastAsia="標楷體" w:hAnsi="標楷體" w:cs="標楷體"/>
                <w:sz w:val="20"/>
                <w:szCs w:val="20"/>
                <w:u w:val="single"/>
              </w:rPr>
              <w:tab/>
            </w:r>
            <w:r w:rsidRPr="00A72143">
              <w:rPr>
                <w:rFonts w:ascii="標楷體" w:eastAsia="標楷體" w:hAnsi="標楷體" w:cs="標楷體" w:hint="eastAsia"/>
                <w:sz w:val="20"/>
                <w:szCs w:val="20"/>
              </w:rPr>
              <w:t>縣（市）政府函知被害人請求停止調查</w:t>
            </w:r>
            <w:r w:rsidRPr="00A72143">
              <w:rPr>
                <w:rFonts w:ascii="標楷體" w:eastAsia="標楷體" w:hAnsi="標楷體" w:cs="標楷體" w:hint="eastAsia"/>
                <w:spacing w:val="-15"/>
                <w:sz w:val="20"/>
                <w:szCs w:val="20"/>
              </w:rPr>
              <w:t>。</w:t>
            </w:r>
            <w:r w:rsidRPr="0064161B">
              <w:rPr>
                <w:rFonts w:ascii="標楷體" w:eastAsia="標楷體" w:hAnsi="標楷體" w:cs="標楷體" w:hint="eastAsia"/>
                <w:spacing w:val="-15"/>
                <w:sz w:val="20"/>
                <w:szCs w:val="20"/>
              </w:rPr>
              <w:t>□</w:t>
            </w:r>
            <w:r w:rsidRPr="00A72143">
              <w:rPr>
                <w:rFonts w:ascii="標楷體" w:eastAsia="標楷體" w:hAnsi="標楷體" w:cs="標楷體" w:hint="eastAsia"/>
                <w:sz w:val="20"/>
                <w:szCs w:val="20"/>
              </w:rPr>
              <w:t>無調解意願</w:t>
            </w:r>
            <w:r>
              <w:rPr>
                <w:rFonts w:ascii="標楷體" w:eastAsia="標楷體" w:hAnsi="標楷體" w:cs="標楷體" w:hint="eastAsia"/>
                <w:sz w:val="20"/>
                <w:szCs w:val="20"/>
              </w:rPr>
              <w:t>。</w:t>
            </w:r>
          </w:p>
        </w:tc>
      </w:tr>
      <w:tr w:rsidR="00D60EFF" w:rsidRPr="00446FE0" w14:paraId="5F233586" w14:textId="77777777" w:rsidTr="00CB19A7">
        <w:trPr>
          <w:trHeight w:val="764"/>
        </w:trPr>
        <w:tc>
          <w:tcPr>
            <w:tcW w:w="993" w:type="dxa"/>
            <w:tcBorders>
              <w:top w:val="single" w:sz="6" w:space="0" w:color="000000"/>
              <w:left w:val="single" w:sz="12" w:space="0" w:color="000000"/>
              <w:bottom w:val="single" w:sz="6" w:space="0" w:color="000000"/>
              <w:right w:val="single" w:sz="6" w:space="0" w:color="000000"/>
            </w:tcBorders>
            <w:vAlign w:val="center"/>
          </w:tcPr>
          <w:p w14:paraId="66D03FD6" w14:textId="77777777" w:rsidR="00D60EFF" w:rsidRPr="00A23574" w:rsidRDefault="00D60EFF" w:rsidP="00CB19A7">
            <w:pPr>
              <w:kinsoku w:val="0"/>
              <w:overflowPunct w:val="0"/>
              <w:adjustRightInd w:val="0"/>
              <w:ind w:leftChars="-14" w:left="-31"/>
              <w:jc w:val="center"/>
              <w:rPr>
                <w:rFonts w:ascii="標楷體" w:eastAsia="標楷體" w:hAnsi="Times New Roman" w:cs="標楷體"/>
                <w:b/>
                <w:bCs/>
                <w:sz w:val="24"/>
                <w:szCs w:val="24"/>
              </w:rPr>
            </w:pPr>
            <w:r w:rsidRPr="00A23574">
              <w:rPr>
                <w:rFonts w:ascii="標楷體" w:eastAsia="標楷體" w:hAnsi="Times New Roman" w:cs="標楷體" w:hint="eastAsia"/>
                <w:b/>
                <w:bCs/>
                <w:sz w:val="24"/>
                <w:szCs w:val="24"/>
              </w:rPr>
              <w:t>相關證據</w:t>
            </w:r>
          </w:p>
        </w:tc>
        <w:tc>
          <w:tcPr>
            <w:tcW w:w="9355" w:type="dxa"/>
            <w:gridSpan w:val="4"/>
            <w:tcBorders>
              <w:top w:val="single" w:sz="6" w:space="0" w:color="000000"/>
              <w:left w:val="single" w:sz="6" w:space="0" w:color="000000"/>
              <w:bottom w:val="single" w:sz="6" w:space="0" w:color="000000"/>
              <w:right w:val="single" w:sz="12" w:space="0" w:color="000000"/>
            </w:tcBorders>
            <w:vAlign w:val="center"/>
          </w:tcPr>
          <w:p w14:paraId="5E2DEF79" w14:textId="77777777" w:rsidR="00D60EFF" w:rsidRDefault="00D60EFF" w:rsidP="00CB19A7">
            <w:pPr>
              <w:kinsoku w:val="0"/>
              <w:overflowPunct w:val="0"/>
              <w:adjustRightInd w:val="0"/>
              <w:spacing w:line="280" w:lineRule="exact"/>
              <w:jc w:val="both"/>
              <w:rPr>
                <w:rFonts w:ascii="標楷體" w:eastAsia="標楷體" w:hAnsi="標楷體" w:cs="標楷體"/>
                <w:spacing w:val="-13"/>
                <w:sz w:val="20"/>
                <w:szCs w:val="20"/>
              </w:rPr>
            </w:pPr>
            <w:r w:rsidRPr="00A72143">
              <w:rPr>
                <w:rFonts w:ascii="標楷體" w:eastAsia="標楷體" w:hAnsi="標楷體" w:cs="標楷體" w:hint="eastAsia"/>
                <w:spacing w:val="-13"/>
                <w:sz w:val="20"/>
                <w:szCs w:val="20"/>
              </w:rPr>
              <w:t>一、</w:t>
            </w:r>
            <w:r w:rsidRPr="00A72143">
              <w:rPr>
                <w:rFonts w:ascii="標楷體" w:eastAsia="標楷體" w:hAnsi="標楷體" w:cs="標楷體"/>
                <w:spacing w:val="-13"/>
                <w:sz w:val="20"/>
                <w:szCs w:val="20"/>
              </w:rPr>
              <w:t xml:space="preserve"> </w:t>
            </w:r>
            <w:r w:rsidRPr="00A72143">
              <w:rPr>
                <w:rFonts w:ascii="標楷體" w:eastAsia="標楷體" w:hAnsi="標楷體" w:cs="標楷體" w:hint="eastAsia"/>
                <w:spacing w:val="-13"/>
                <w:sz w:val="20"/>
                <w:szCs w:val="20"/>
              </w:rPr>
              <w:t>附件一</w:t>
            </w:r>
          </w:p>
          <w:p w14:paraId="2348E307" w14:textId="77777777" w:rsidR="00D60EFF" w:rsidRDefault="00D60EFF" w:rsidP="00CB19A7">
            <w:pPr>
              <w:kinsoku w:val="0"/>
              <w:overflowPunct w:val="0"/>
              <w:adjustRightInd w:val="0"/>
              <w:spacing w:line="280" w:lineRule="exact"/>
              <w:jc w:val="both"/>
              <w:rPr>
                <w:rFonts w:ascii="標楷體" w:eastAsia="標楷體" w:hAnsi="標楷體" w:cs="標楷體"/>
                <w:spacing w:val="-16"/>
                <w:sz w:val="20"/>
                <w:szCs w:val="20"/>
              </w:rPr>
            </w:pPr>
            <w:r w:rsidRPr="00A72143">
              <w:rPr>
                <w:rFonts w:ascii="標楷體" w:eastAsia="標楷體" w:hAnsi="標楷體" w:cs="標楷體" w:hint="eastAsia"/>
                <w:spacing w:val="-16"/>
                <w:sz w:val="20"/>
                <w:szCs w:val="20"/>
              </w:rPr>
              <w:t>二、</w:t>
            </w:r>
            <w:r w:rsidRPr="00A72143">
              <w:rPr>
                <w:rFonts w:ascii="標楷體" w:eastAsia="標楷體" w:hAnsi="標楷體" w:cs="標楷體"/>
                <w:spacing w:val="-16"/>
                <w:sz w:val="20"/>
                <w:szCs w:val="20"/>
              </w:rPr>
              <w:t xml:space="preserve"> </w:t>
            </w:r>
            <w:r w:rsidRPr="00A72143">
              <w:rPr>
                <w:rFonts w:ascii="標楷體" w:eastAsia="標楷體" w:hAnsi="標楷體" w:cs="標楷體" w:hint="eastAsia"/>
                <w:spacing w:val="-16"/>
                <w:sz w:val="20"/>
                <w:szCs w:val="20"/>
              </w:rPr>
              <w:t>附件二</w:t>
            </w:r>
          </w:p>
          <w:p w14:paraId="3E3A56DD" w14:textId="77777777" w:rsidR="00D60EFF" w:rsidRPr="00A72143" w:rsidRDefault="00D60EFF" w:rsidP="00CB19A7">
            <w:pPr>
              <w:kinsoku w:val="0"/>
              <w:overflowPunct w:val="0"/>
              <w:adjustRightInd w:val="0"/>
              <w:spacing w:line="280" w:lineRule="exact"/>
              <w:jc w:val="both"/>
              <w:rPr>
                <w:rFonts w:ascii="標楷體" w:eastAsia="標楷體" w:hAnsi="標楷體" w:cs="標楷體"/>
                <w:spacing w:val="-16"/>
                <w:sz w:val="20"/>
                <w:szCs w:val="20"/>
              </w:rPr>
            </w:pPr>
            <w:r w:rsidRPr="00A72143">
              <w:rPr>
                <w:rFonts w:ascii="標楷體" w:eastAsia="標楷體" w:hAnsi="標楷體" w:cs="標楷體" w:hint="eastAsia"/>
                <w:spacing w:val="-16"/>
                <w:sz w:val="20"/>
                <w:szCs w:val="20"/>
              </w:rPr>
              <w:t>三、</w:t>
            </w:r>
            <w:r w:rsidRPr="00A72143">
              <w:rPr>
                <w:rFonts w:ascii="標楷體" w:eastAsia="標楷體" w:hAnsi="標楷體" w:cs="標楷體"/>
                <w:spacing w:val="-16"/>
                <w:sz w:val="20"/>
                <w:szCs w:val="20"/>
              </w:rPr>
              <w:t xml:space="preserve"> </w:t>
            </w:r>
            <w:r w:rsidRPr="00A72143">
              <w:rPr>
                <w:rFonts w:ascii="標楷體" w:eastAsia="標楷體" w:hAnsi="標楷體" w:cs="標楷體" w:hint="eastAsia"/>
                <w:spacing w:val="-16"/>
                <w:sz w:val="20"/>
                <w:szCs w:val="20"/>
              </w:rPr>
              <w:t>附件三</w:t>
            </w:r>
          </w:p>
        </w:tc>
      </w:tr>
      <w:tr w:rsidR="00D60EFF" w:rsidRPr="00446FE0" w14:paraId="73427960" w14:textId="77777777" w:rsidTr="00CB19A7">
        <w:trPr>
          <w:trHeight w:val="705"/>
        </w:trPr>
        <w:tc>
          <w:tcPr>
            <w:tcW w:w="993" w:type="dxa"/>
            <w:tcBorders>
              <w:top w:val="single" w:sz="6" w:space="0" w:color="000000"/>
              <w:left w:val="single" w:sz="12" w:space="0" w:color="000000"/>
              <w:bottom w:val="single" w:sz="6" w:space="0" w:color="000000"/>
              <w:right w:val="single" w:sz="6" w:space="0" w:color="000000"/>
            </w:tcBorders>
            <w:vAlign w:val="center"/>
          </w:tcPr>
          <w:p w14:paraId="64C93C54" w14:textId="77777777" w:rsidR="00D60EFF" w:rsidRPr="00A23574" w:rsidRDefault="00D60EFF" w:rsidP="00CB19A7">
            <w:pPr>
              <w:kinsoku w:val="0"/>
              <w:overflowPunct w:val="0"/>
              <w:adjustRightInd w:val="0"/>
              <w:spacing w:line="300" w:lineRule="exact"/>
              <w:ind w:leftChars="-14" w:left="-31"/>
              <w:jc w:val="center"/>
              <w:rPr>
                <w:rFonts w:ascii="標楷體" w:eastAsia="標楷體" w:hAnsi="Times New Roman" w:cs="標楷體"/>
                <w:b/>
                <w:bCs/>
                <w:sz w:val="24"/>
                <w:szCs w:val="24"/>
              </w:rPr>
            </w:pPr>
            <w:r w:rsidRPr="00A23574">
              <w:rPr>
                <w:rFonts w:ascii="標楷體" w:eastAsia="標楷體" w:hAnsi="Times New Roman" w:cs="標楷體" w:hint="eastAsia"/>
                <w:b/>
                <w:bCs/>
                <w:sz w:val="24"/>
                <w:szCs w:val="24"/>
              </w:rPr>
              <w:t>調查人員</w:t>
            </w:r>
          </w:p>
        </w:tc>
        <w:tc>
          <w:tcPr>
            <w:tcW w:w="9355" w:type="dxa"/>
            <w:gridSpan w:val="4"/>
            <w:tcBorders>
              <w:top w:val="single" w:sz="6" w:space="0" w:color="000000"/>
              <w:left w:val="single" w:sz="6" w:space="0" w:color="000000"/>
              <w:bottom w:val="single" w:sz="6" w:space="0" w:color="000000"/>
              <w:right w:val="single" w:sz="12" w:space="0" w:color="000000"/>
            </w:tcBorders>
            <w:vAlign w:val="center"/>
          </w:tcPr>
          <w:p w14:paraId="171C5CE0" w14:textId="77777777" w:rsidR="00D60EFF" w:rsidRPr="00A72143" w:rsidRDefault="00D60EFF" w:rsidP="00CB19A7">
            <w:pPr>
              <w:kinsoku w:val="0"/>
              <w:overflowPunct w:val="0"/>
              <w:adjustRightInd w:val="0"/>
              <w:spacing w:line="300" w:lineRule="exact"/>
              <w:jc w:val="both"/>
              <w:rPr>
                <w:rFonts w:ascii="標楷體" w:eastAsia="標楷體" w:hAnsi="標楷體" w:cs="標楷體"/>
                <w:sz w:val="20"/>
                <w:szCs w:val="20"/>
              </w:rPr>
            </w:pPr>
            <w:r w:rsidRPr="00A72143">
              <w:rPr>
                <w:rFonts w:ascii="標楷體" w:eastAsia="標楷體" w:hAnsi="標楷體" w:cs="標楷體" w:hint="eastAsia"/>
                <w:sz w:val="20"/>
                <w:szCs w:val="20"/>
              </w:rPr>
              <w:t>一</w:t>
            </w:r>
            <w:r>
              <w:rPr>
                <w:rFonts w:ascii="標楷體" w:eastAsia="標楷體" w:hAnsi="標楷體" w:cs="標楷體" w:hint="eastAsia"/>
                <w:sz w:val="20"/>
                <w:szCs w:val="20"/>
              </w:rPr>
              <w:t>、</w:t>
            </w:r>
          </w:p>
          <w:p w14:paraId="3623C89B" w14:textId="77777777" w:rsidR="00D60EFF" w:rsidRPr="00A72143" w:rsidRDefault="00D60EFF" w:rsidP="00CB19A7">
            <w:pPr>
              <w:kinsoku w:val="0"/>
              <w:overflowPunct w:val="0"/>
              <w:adjustRightInd w:val="0"/>
              <w:spacing w:line="300" w:lineRule="exact"/>
              <w:jc w:val="both"/>
              <w:rPr>
                <w:rFonts w:ascii="標楷體" w:eastAsia="標楷體" w:hAnsi="標楷體" w:cs="標楷體"/>
                <w:sz w:val="20"/>
                <w:szCs w:val="20"/>
              </w:rPr>
            </w:pPr>
            <w:r w:rsidRPr="00A72143">
              <w:rPr>
                <w:rFonts w:ascii="標楷體" w:eastAsia="標楷體" w:hAnsi="標楷體" w:cs="標楷體" w:hint="eastAsia"/>
                <w:sz w:val="20"/>
                <w:szCs w:val="20"/>
              </w:rPr>
              <w:t>二</w:t>
            </w:r>
            <w:r>
              <w:rPr>
                <w:rFonts w:ascii="標楷體" w:eastAsia="標楷體" w:hAnsi="標楷體" w:cs="標楷體" w:hint="eastAsia"/>
                <w:sz w:val="20"/>
                <w:szCs w:val="20"/>
              </w:rPr>
              <w:t>、</w:t>
            </w:r>
          </w:p>
          <w:p w14:paraId="15D3A3E0" w14:textId="77777777" w:rsidR="00D60EFF" w:rsidRPr="00A72143" w:rsidRDefault="00D60EFF" w:rsidP="00CB19A7">
            <w:pPr>
              <w:tabs>
                <w:tab w:val="left" w:pos="5507"/>
              </w:tabs>
              <w:kinsoku w:val="0"/>
              <w:overflowPunct w:val="0"/>
              <w:adjustRightInd w:val="0"/>
              <w:spacing w:line="300" w:lineRule="exact"/>
              <w:jc w:val="both"/>
              <w:rPr>
                <w:rFonts w:ascii="標楷體" w:eastAsia="標楷體" w:hAnsi="標楷體" w:cs="標楷體"/>
                <w:sz w:val="20"/>
                <w:szCs w:val="20"/>
              </w:rPr>
            </w:pPr>
            <w:r w:rsidRPr="00A72143">
              <w:rPr>
                <w:rFonts w:ascii="標楷體" w:eastAsia="標楷體" w:hAnsi="標楷體" w:cs="標楷體" w:hint="eastAsia"/>
                <w:sz w:val="20"/>
                <w:szCs w:val="20"/>
              </w:rPr>
              <w:t>三、</w:t>
            </w:r>
            <w:r>
              <w:rPr>
                <w:rFonts w:ascii="標楷體" w:eastAsia="標楷體" w:hAnsi="標楷體" w:cs="標楷體" w:hint="eastAsia"/>
                <w:sz w:val="20"/>
                <w:szCs w:val="20"/>
              </w:rPr>
              <w:t>(</w:t>
            </w:r>
            <w:r w:rsidRPr="00A72143">
              <w:rPr>
                <w:rFonts w:ascii="標楷體" w:eastAsia="標楷體" w:hAnsi="標楷體" w:cs="標楷體" w:hint="eastAsia"/>
                <w:sz w:val="20"/>
                <w:szCs w:val="20"/>
              </w:rPr>
              <w:t>依實際調查人員及人數填寫其姓名</w:t>
            </w:r>
            <w:r>
              <w:rPr>
                <w:rFonts w:ascii="標楷體" w:eastAsia="標楷體" w:hAnsi="標楷體" w:cs="標楷體" w:hint="eastAsia"/>
                <w:sz w:val="20"/>
                <w:szCs w:val="20"/>
              </w:rPr>
              <w:t>)</w:t>
            </w:r>
          </w:p>
        </w:tc>
      </w:tr>
      <w:tr w:rsidR="00D60EFF" w:rsidRPr="00446FE0" w14:paraId="21642561" w14:textId="77777777" w:rsidTr="00CB19A7">
        <w:trPr>
          <w:trHeight w:val="3393"/>
        </w:trPr>
        <w:tc>
          <w:tcPr>
            <w:tcW w:w="993" w:type="dxa"/>
            <w:tcBorders>
              <w:top w:val="single" w:sz="6" w:space="0" w:color="000000"/>
              <w:left w:val="single" w:sz="12" w:space="0" w:color="000000"/>
              <w:bottom w:val="single" w:sz="6" w:space="0" w:color="000000"/>
              <w:right w:val="single" w:sz="6" w:space="0" w:color="000000"/>
            </w:tcBorders>
            <w:vAlign w:val="center"/>
          </w:tcPr>
          <w:p w14:paraId="58375022" w14:textId="77777777" w:rsidR="00D60EFF" w:rsidRDefault="00D60EFF" w:rsidP="00CB19A7">
            <w:pPr>
              <w:kinsoku w:val="0"/>
              <w:overflowPunct w:val="0"/>
              <w:adjustRightInd w:val="0"/>
              <w:ind w:leftChars="-14" w:left="-31"/>
              <w:jc w:val="center"/>
              <w:rPr>
                <w:rFonts w:ascii="標楷體" w:eastAsia="標楷體" w:hAnsi="Times New Roman" w:cs="標楷體"/>
                <w:b/>
                <w:bCs/>
                <w:sz w:val="24"/>
                <w:szCs w:val="24"/>
              </w:rPr>
            </w:pPr>
            <w:r w:rsidRPr="00A23574">
              <w:rPr>
                <w:rFonts w:ascii="標楷體" w:eastAsia="標楷體" w:hAnsi="Times New Roman" w:cs="標楷體" w:hint="eastAsia"/>
                <w:b/>
                <w:bCs/>
                <w:sz w:val="24"/>
                <w:szCs w:val="24"/>
              </w:rPr>
              <w:t>調查結果及</w:t>
            </w:r>
          </w:p>
          <w:p w14:paraId="5D0A16B8" w14:textId="77777777" w:rsidR="00D60EFF" w:rsidRPr="00A23574" w:rsidRDefault="00D60EFF" w:rsidP="00CB19A7">
            <w:pPr>
              <w:kinsoku w:val="0"/>
              <w:overflowPunct w:val="0"/>
              <w:adjustRightInd w:val="0"/>
              <w:ind w:leftChars="-14" w:left="-31"/>
              <w:jc w:val="center"/>
              <w:rPr>
                <w:rFonts w:ascii="標楷體" w:eastAsia="標楷體" w:hAnsi="Times New Roman" w:cs="標楷體"/>
                <w:b/>
                <w:bCs/>
                <w:sz w:val="24"/>
                <w:szCs w:val="24"/>
              </w:rPr>
            </w:pPr>
            <w:r w:rsidRPr="00A23574">
              <w:rPr>
                <w:rFonts w:ascii="標楷體" w:eastAsia="標楷體" w:hAnsi="Times New Roman" w:cs="標楷體" w:hint="eastAsia"/>
                <w:b/>
                <w:bCs/>
                <w:sz w:val="24"/>
                <w:szCs w:val="24"/>
              </w:rPr>
              <w:t>處理建議</w:t>
            </w:r>
          </w:p>
        </w:tc>
        <w:tc>
          <w:tcPr>
            <w:tcW w:w="9355" w:type="dxa"/>
            <w:gridSpan w:val="4"/>
            <w:tcBorders>
              <w:top w:val="single" w:sz="6" w:space="0" w:color="000000"/>
              <w:left w:val="single" w:sz="6" w:space="0" w:color="000000"/>
              <w:bottom w:val="single" w:sz="6" w:space="0" w:color="000000"/>
              <w:right w:val="single" w:sz="12" w:space="0" w:color="000000"/>
            </w:tcBorders>
            <w:vAlign w:val="center"/>
          </w:tcPr>
          <w:p w14:paraId="67168009" w14:textId="77777777" w:rsidR="00D60EFF" w:rsidRPr="00A72143" w:rsidRDefault="00D60EFF" w:rsidP="00CB19A7">
            <w:pPr>
              <w:kinsoku w:val="0"/>
              <w:overflowPunct w:val="0"/>
              <w:adjustRightInd w:val="0"/>
              <w:spacing w:line="280" w:lineRule="exact"/>
              <w:jc w:val="both"/>
              <w:rPr>
                <w:rFonts w:ascii="標楷體" w:eastAsia="標楷體" w:hAnsi="標楷體" w:cs="標楷體"/>
                <w:b/>
                <w:bCs/>
                <w:sz w:val="20"/>
                <w:szCs w:val="20"/>
              </w:rPr>
            </w:pPr>
            <w:r w:rsidRPr="00A72143">
              <w:rPr>
                <w:rFonts w:ascii="標楷體" w:eastAsia="標楷體" w:hAnsi="標楷體" w:cs="標楷體" w:hint="eastAsia"/>
                <w:b/>
                <w:bCs/>
                <w:sz w:val="20"/>
                <w:szCs w:val="20"/>
              </w:rPr>
              <w:t>申訴人：○○○○○○（代號）</w:t>
            </w:r>
            <w:r w:rsidRPr="00A72143">
              <w:rPr>
                <w:rFonts w:ascii="標楷體" w:eastAsia="標楷體" w:hAnsi="標楷體" w:cs="標楷體"/>
                <w:b/>
                <w:bCs/>
                <w:sz w:val="20"/>
                <w:szCs w:val="20"/>
              </w:rPr>
              <w:t xml:space="preserve"> </w:t>
            </w:r>
            <w:r>
              <w:rPr>
                <w:rFonts w:ascii="標楷體" w:eastAsia="標楷體" w:hAnsi="標楷體" w:cs="標楷體" w:hint="eastAsia"/>
                <w:b/>
                <w:bCs/>
                <w:sz w:val="20"/>
                <w:szCs w:val="20"/>
              </w:rPr>
              <w:t xml:space="preserve">      </w:t>
            </w:r>
            <w:r w:rsidRPr="00A72143">
              <w:rPr>
                <w:rFonts w:ascii="標楷體" w:eastAsia="標楷體" w:hAnsi="標楷體" w:cs="標楷體" w:hint="eastAsia"/>
                <w:b/>
                <w:bCs/>
                <w:sz w:val="20"/>
                <w:szCs w:val="20"/>
              </w:rPr>
              <w:t>被申訴人：</w:t>
            </w:r>
          </w:p>
          <w:p w14:paraId="653AC863" w14:textId="77777777" w:rsidR="00D60EFF" w:rsidRPr="00A72143" w:rsidRDefault="00D60EFF" w:rsidP="00CB19A7">
            <w:pPr>
              <w:kinsoku w:val="0"/>
              <w:overflowPunct w:val="0"/>
              <w:adjustRightInd w:val="0"/>
              <w:spacing w:line="280" w:lineRule="exact"/>
              <w:jc w:val="both"/>
              <w:rPr>
                <w:rFonts w:ascii="標楷體" w:eastAsia="標楷體" w:hAnsi="標楷體" w:cs="標楷體"/>
                <w:b/>
                <w:bCs/>
                <w:sz w:val="20"/>
                <w:szCs w:val="20"/>
              </w:rPr>
            </w:pPr>
            <w:r w:rsidRPr="00A72143">
              <w:rPr>
                <w:rFonts w:ascii="標楷體" w:eastAsia="標楷體" w:hAnsi="標楷體" w:cs="標楷體" w:hint="eastAsia"/>
                <w:b/>
                <w:bCs/>
                <w:sz w:val="20"/>
                <w:szCs w:val="20"/>
              </w:rPr>
              <w:t>主文</w:t>
            </w:r>
          </w:p>
          <w:p w14:paraId="1B26661E" w14:textId="77777777" w:rsidR="00D60EFF" w:rsidRPr="00A72143" w:rsidRDefault="00D60EFF" w:rsidP="00CB19A7">
            <w:pPr>
              <w:kinsoku w:val="0"/>
              <w:overflowPunct w:val="0"/>
              <w:adjustRightInd w:val="0"/>
              <w:spacing w:line="280" w:lineRule="exact"/>
              <w:jc w:val="both"/>
              <w:rPr>
                <w:rFonts w:ascii="標楷體" w:eastAsia="標楷體" w:hAnsi="標楷體" w:cs="標楷體"/>
                <w:b/>
                <w:bCs/>
                <w:sz w:val="20"/>
                <w:szCs w:val="20"/>
              </w:rPr>
            </w:pPr>
            <w:r w:rsidRPr="00A72143">
              <w:rPr>
                <w:rFonts w:ascii="標楷體" w:eastAsia="標楷體" w:hAnsi="標楷體" w:cs="標楷體" w:hint="eastAsia"/>
                <w:b/>
                <w:bCs/>
                <w:sz w:val="20"/>
                <w:szCs w:val="20"/>
              </w:rPr>
              <w:t>事實及調查經過</w:t>
            </w:r>
          </w:p>
          <w:p w14:paraId="2B2852CF" w14:textId="77777777" w:rsidR="00D60EFF" w:rsidRDefault="00D60EFF" w:rsidP="00CB19A7">
            <w:pPr>
              <w:pStyle w:val="a7"/>
              <w:numPr>
                <w:ilvl w:val="0"/>
                <w:numId w:val="40"/>
              </w:numPr>
              <w:kinsoku w:val="0"/>
              <w:overflowPunct w:val="0"/>
              <w:adjustRightInd w:val="0"/>
              <w:spacing w:before="0" w:line="280" w:lineRule="exact"/>
              <w:ind w:left="280" w:right="232" w:hangingChars="140" w:hanging="280"/>
              <w:jc w:val="both"/>
              <w:rPr>
                <w:rFonts w:ascii="標楷體" w:eastAsia="標楷體" w:hAnsi="標楷體" w:cs="標楷體"/>
                <w:b/>
                <w:bCs/>
                <w:sz w:val="20"/>
                <w:szCs w:val="20"/>
              </w:rPr>
            </w:pPr>
            <w:r w:rsidRPr="00FB4848">
              <w:rPr>
                <w:rFonts w:ascii="標楷體" w:eastAsia="標楷體" w:hAnsi="標楷體" w:cs="標楷體" w:hint="eastAsia"/>
                <w:sz w:val="20"/>
                <w:szCs w:val="20"/>
              </w:rPr>
              <w:t>案由</w:t>
            </w:r>
            <w:r w:rsidRPr="00FB4848">
              <w:rPr>
                <w:rFonts w:ascii="標楷體" w:eastAsia="標楷體" w:hAnsi="標楷體" w:cs="標楷體" w:hint="eastAsia"/>
                <w:b/>
                <w:bCs/>
                <w:sz w:val="20"/>
                <w:szCs w:val="20"/>
              </w:rPr>
              <w:t>【事件發生經過包含人、事、時、地、物等資訊、被害人在性騷擾事件當下影響、感受】</w:t>
            </w:r>
          </w:p>
          <w:p w14:paraId="44FD94BC" w14:textId="77777777" w:rsidR="00D60EFF" w:rsidRDefault="00D60EFF" w:rsidP="00CB19A7">
            <w:pPr>
              <w:pStyle w:val="a7"/>
              <w:numPr>
                <w:ilvl w:val="0"/>
                <w:numId w:val="40"/>
              </w:numPr>
              <w:kinsoku w:val="0"/>
              <w:overflowPunct w:val="0"/>
              <w:adjustRightInd w:val="0"/>
              <w:spacing w:before="0" w:line="280" w:lineRule="exact"/>
              <w:ind w:left="280" w:right="232" w:hangingChars="140" w:hanging="280"/>
              <w:jc w:val="both"/>
              <w:rPr>
                <w:rFonts w:ascii="標楷體" w:eastAsia="標楷體" w:hAnsi="標楷體" w:cs="標楷體"/>
                <w:b/>
                <w:bCs/>
                <w:sz w:val="20"/>
                <w:szCs w:val="20"/>
              </w:rPr>
            </w:pPr>
            <w:r w:rsidRPr="00FB4848">
              <w:rPr>
                <w:rFonts w:ascii="標楷體" w:eastAsia="標楷體" w:hAnsi="標楷體" w:cs="標楷體" w:hint="eastAsia"/>
                <w:sz w:val="20"/>
                <w:szCs w:val="20"/>
              </w:rPr>
              <w:t>調查事項</w:t>
            </w:r>
            <w:r w:rsidRPr="00FB4848">
              <w:rPr>
                <w:rFonts w:ascii="標楷體" w:eastAsia="標楷體" w:hAnsi="標楷體" w:cs="標楷體" w:hint="eastAsia"/>
                <w:b/>
                <w:bCs/>
                <w:sz w:val="20"/>
                <w:szCs w:val="20"/>
              </w:rPr>
              <w:t>【案發過程指述有無前後反覆不一、調查爭點、調查過程、訪談摘要】</w:t>
            </w:r>
          </w:p>
          <w:p w14:paraId="4F3FB95A" w14:textId="77777777" w:rsidR="00D60EFF" w:rsidRPr="00FB4848" w:rsidRDefault="00D60EFF" w:rsidP="00CB19A7">
            <w:pPr>
              <w:pStyle w:val="a7"/>
              <w:numPr>
                <w:ilvl w:val="0"/>
                <w:numId w:val="40"/>
              </w:numPr>
              <w:kinsoku w:val="0"/>
              <w:overflowPunct w:val="0"/>
              <w:adjustRightInd w:val="0"/>
              <w:spacing w:before="0" w:line="280" w:lineRule="exact"/>
              <w:ind w:left="280" w:right="232" w:hangingChars="140" w:hanging="280"/>
              <w:jc w:val="both"/>
              <w:rPr>
                <w:rFonts w:ascii="標楷體" w:eastAsia="標楷體" w:hAnsi="標楷體" w:cs="標楷體"/>
                <w:sz w:val="20"/>
                <w:szCs w:val="20"/>
              </w:rPr>
            </w:pPr>
            <w:r w:rsidRPr="00FB4848">
              <w:rPr>
                <w:rFonts w:ascii="標楷體" w:eastAsia="標楷體" w:hAnsi="標楷體" w:cs="標楷體" w:hint="eastAsia"/>
                <w:sz w:val="20"/>
                <w:szCs w:val="20"/>
              </w:rPr>
              <w:t>證據</w:t>
            </w:r>
            <w:r w:rsidRPr="00FB4848">
              <w:rPr>
                <w:rFonts w:ascii="標楷體" w:eastAsia="標楷體" w:hAnsi="標楷體" w:cs="標楷體" w:hint="eastAsia"/>
                <w:b/>
                <w:bCs/>
                <w:sz w:val="20"/>
                <w:szCs w:val="20"/>
              </w:rPr>
              <w:t>【相關證人及證據】</w:t>
            </w:r>
          </w:p>
          <w:p w14:paraId="5AB68F5B" w14:textId="77777777" w:rsidR="00D60EFF" w:rsidRPr="00FB4848" w:rsidRDefault="00D60EFF" w:rsidP="00CB19A7">
            <w:pPr>
              <w:pStyle w:val="a7"/>
              <w:numPr>
                <w:ilvl w:val="0"/>
                <w:numId w:val="40"/>
              </w:numPr>
              <w:kinsoku w:val="0"/>
              <w:overflowPunct w:val="0"/>
              <w:adjustRightInd w:val="0"/>
              <w:spacing w:before="0" w:line="280" w:lineRule="exact"/>
              <w:ind w:left="280" w:right="232" w:hangingChars="140" w:hanging="280"/>
              <w:jc w:val="both"/>
              <w:rPr>
                <w:rFonts w:ascii="標楷體" w:eastAsia="標楷體" w:hAnsi="標楷體" w:cs="標楷體"/>
                <w:sz w:val="20"/>
                <w:szCs w:val="20"/>
              </w:rPr>
            </w:pPr>
            <w:r w:rsidRPr="00FB4848">
              <w:rPr>
                <w:rFonts w:ascii="標楷體" w:eastAsia="標楷體" w:hAnsi="標楷體" w:cs="標楷體" w:hint="eastAsia"/>
                <w:sz w:val="20"/>
                <w:szCs w:val="20"/>
              </w:rPr>
              <w:t>調查結果及處理建議</w:t>
            </w:r>
          </w:p>
          <w:p w14:paraId="28A671D9" w14:textId="77777777" w:rsidR="00D60EFF" w:rsidRPr="00A72143" w:rsidRDefault="00D60EFF" w:rsidP="00CB19A7">
            <w:pPr>
              <w:tabs>
                <w:tab w:val="left" w:pos="1810"/>
              </w:tabs>
              <w:kinsoku w:val="0"/>
              <w:overflowPunct w:val="0"/>
              <w:adjustRightInd w:val="0"/>
              <w:spacing w:line="280" w:lineRule="exact"/>
              <w:ind w:left="425"/>
              <w:jc w:val="both"/>
              <w:rPr>
                <w:rFonts w:ascii="標楷體" w:eastAsia="標楷體" w:hAnsi="標楷體" w:cs="標楷體"/>
                <w:spacing w:val="-2"/>
                <w:sz w:val="20"/>
                <w:szCs w:val="20"/>
              </w:rPr>
            </w:pPr>
            <w:r>
              <w:rPr>
                <w:rFonts w:ascii="標楷體" w:eastAsia="標楷體" w:hAnsi="標楷體" w:cs="標楷體" w:hint="eastAsia"/>
                <w:spacing w:val="-2"/>
                <w:sz w:val="20"/>
                <w:szCs w:val="20"/>
              </w:rPr>
              <w:t>(一)</w:t>
            </w:r>
            <w:r w:rsidRPr="00A72143">
              <w:rPr>
                <w:rFonts w:ascii="標楷體" w:eastAsia="標楷體" w:hAnsi="標楷體" w:cs="標楷體" w:hint="eastAsia"/>
                <w:spacing w:val="-2"/>
                <w:sz w:val="20"/>
                <w:szCs w:val="20"/>
              </w:rPr>
              <w:t>綜上所述，本案性騷擾</w:t>
            </w:r>
          </w:p>
          <w:p w14:paraId="146A58DE" w14:textId="77777777" w:rsidR="00D60EFF" w:rsidRDefault="00D60EFF" w:rsidP="00CB19A7">
            <w:pPr>
              <w:tabs>
                <w:tab w:val="left" w:pos="1834"/>
              </w:tabs>
              <w:kinsoku w:val="0"/>
              <w:overflowPunct w:val="0"/>
              <w:adjustRightInd w:val="0"/>
              <w:spacing w:line="280" w:lineRule="exact"/>
              <w:ind w:leftChars="369" w:left="1036" w:hangingChars="113" w:hanging="224"/>
              <w:jc w:val="both"/>
              <w:rPr>
                <w:rFonts w:ascii="標楷體" w:eastAsia="標楷體" w:hAnsi="標楷體" w:cs="標楷體"/>
                <w:b/>
                <w:bCs/>
                <w:spacing w:val="-3"/>
                <w:sz w:val="20"/>
                <w:szCs w:val="20"/>
              </w:rPr>
            </w:pPr>
            <w:r w:rsidRPr="00FB4848">
              <w:rPr>
                <w:rFonts w:ascii="標楷體" w:eastAsia="標楷體" w:hAnsi="標楷體" w:cs="標楷體" w:hint="eastAsia"/>
                <w:spacing w:val="-1"/>
                <w:sz w:val="20"/>
                <w:szCs w:val="20"/>
              </w:rPr>
              <w:t>□</w:t>
            </w:r>
            <w:r w:rsidRPr="00A72143">
              <w:rPr>
                <w:rFonts w:ascii="標楷體" w:eastAsia="標楷體" w:hAnsi="標楷體" w:cs="標楷體" w:hint="eastAsia"/>
                <w:spacing w:val="-1"/>
                <w:sz w:val="20"/>
                <w:szCs w:val="20"/>
              </w:rPr>
              <w:t>事證明確</w:t>
            </w:r>
            <w:r w:rsidRPr="00A72143">
              <w:rPr>
                <w:rFonts w:ascii="標楷體" w:eastAsia="標楷體" w:hAnsi="標楷體" w:cs="標楷體" w:hint="eastAsia"/>
                <w:b/>
                <w:bCs/>
                <w:spacing w:val="-3"/>
                <w:sz w:val="20"/>
                <w:szCs w:val="20"/>
              </w:rPr>
              <w:t>【勾選本項者，須擇一勾選以下選項】</w:t>
            </w:r>
          </w:p>
          <w:p w14:paraId="4EDFF79E" w14:textId="77777777" w:rsidR="00D60EFF" w:rsidRPr="00A72143" w:rsidRDefault="00D60EFF" w:rsidP="00CB19A7">
            <w:pPr>
              <w:tabs>
                <w:tab w:val="left" w:pos="1834"/>
              </w:tabs>
              <w:kinsoku w:val="0"/>
              <w:overflowPunct w:val="0"/>
              <w:adjustRightInd w:val="0"/>
              <w:spacing w:line="280" w:lineRule="exact"/>
              <w:ind w:leftChars="542" w:left="1411" w:hangingChars="113" w:hanging="219"/>
              <w:jc w:val="both"/>
              <w:rPr>
                <w:rFonts w:ascii="標楷體" w:eastAsia="標楷體" w:hAnsi="標楷體" w:cs="標楷體"/>
                <w:spacing w:val="-3"/>
                <w:sz w:val="20"/>
                <w:szCs w:val="20"/>
              </w:rPr>
            </w:pPr>
            <w:r w:rsidRPr="00FB4848">
              <w:rPr>
                <w:rFonts w:ascii="標楷體" w:eastAsia="標楷體" w:hAnsi="標楷體" w:cs="標楷體" w:hint="eastAsia"/>
                <w:spacing w:val="-3"/>
                <w:sz w:val="20"/>
                <w:szCs w:val="20"/>
              </w:rPr>
              <w:t>□</w:t>
            </w:r>
            <w:r w:rsidRPr="00A72143">
              <w:rPr>
                <w:rFonts w:ascii="標楷體" w:eastAsia="標楷體" w:hAnsi="標楷體" w:cs="標楷體" w:hint="eastAsia"/>
                <w:sz w:val="20"/>
                <w:szCs w:val="20"/>
              </w:rPr>
              <w:t>本案行為人供認有性騷擾情事，且有相關佐證資料</w:t>
            </w:r>
            <w:r w:rsidRPr="00A72143">
              <w:rPr>
                <w:rFonts w:ascii="標楷體" w:eastAsia="標楷體" w:hAnsi="標楷體" w:cs="標楷體" w:hint="eastAsia"/>
                <w:spacing w:val="4"/>
                <w:sz w:val="20"/>
                <w:szCs w:val="20"/>
              </w:rPr>
              <w:t>（</w:t>
            </w:r>
            <w:r w:rsidRPr="00A72143">
              <w:rPr>
                <w:rFonts w:ascii="標楷體" w:eastAsia="標楷體" w:hAnsi="標楷體" w:cs="標楷體" w:hint="eastAsia"/>
                <w:sz w:val="20"/>
                <w:szCs w:val="20"/>
              </w:rPr>
              <w:t>如：監視器畫面、對話紀錄、</w:t>
            </w:r>
            <w:r w:rsidRPr="00A72143">
              <w:rPr>
                <w:rFonts w:ascii="標楷體" w:eastAsia="標楷體" w:hAnsi="標楷體" w:cs="標楷體" w:hint="eastAsia"/>
                <w:spacing w:val="-3"/>
                <w:sz w:val="20"/>
                <w:szCs w:val="20"/>
              </w:rPr>
              <w:t>錄音、證人指述、其他被害人指述</w:t>
            </w:r>
            <w:r w:rsidRPr="00A72143">
              <w:rPr>
                <w:rFonts w:ascii="標楷體" w:eastAsia="標楷體" w:hAnsi="標楷體" w:cs="標楷體" w:hint="eastAsia"/>
                <w:sz w:val="20"/>
                <w:szCs w:val="20"/>
              </w:rPr>
              <w:t>），</w:t>
            </w:r>
            <w:r w:rsidRPr="00A72143">
              <w:rPr>
                <w:rFonts w:ascii="標楷體" w:eastAsia="標楷體" w:hAnsi="標楷體" w:cs="標楷體" w:hint="eastAsia"/>
                <w:spacing w:val="-3"/>
                <w:sz w:val="20"/>
                <w:szCs w:val="20"/>
              </w:rPr>
              <w:t>性騷擾事件事證明確。</w:t>
            </w:r>
          </w:p>
          <w:p w14:paraId="012B405E" w14:textId="77777777" w:rsidR="00D60EFF" w:rsidRPr="00A72143" w:rsidRDefault="00D60EFF" w:rsidP="00CB19A7">
            <w:pPr>
              <w:kinsoku w:val="0"/>
              <w:overflowPunct w:val="0"/>
              <w:adjustRightInd w:val="0"/>
              <w:spacing w:line="280" w:lineRule="exact"/>
              <w:ind w:leftChars="542" w:left="1418" w:hangingChars="113" w:hanging="226"/>
              <w:jc w:val="both"/>
              <w:rPr>
                <w:rFonts w:ascii="標楷體" w:eastAsia="標楷體" w:hAnsi="標楷體" w:cs="標楷體"/>
                <w:sz w:val="20"/>
                <w:szCs w:val="20"/>
              </w:rPr>
            </w:pPr>
            <w:r w:rsidRPr="00A72143">
              <w:rPr>
                <w:rFonts w:ascii="標楷體" w:eastAsia="標楷體" w:hAnsi="標楷體" w:cs="標楷體" w:hint="eastAsia"/>
                <w:sz w:val="20"/>
                <w:szCs w:val="20"/>
              </w:rPr>
              <w:t>□</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其他，理由：＿＿＿＿＿＿</w:t>
            </w:r>
          </w:p>
          <w:p w14:paraId="73511310" w14:textId="77777777" w:rsidR="00D60EFF" w:rsidRPr="00A72143" w:rsidRDefault="00D60EFF" w:rsidP="00CB19A7">
            <w:pPr>
              <w:kinsoku w:val="0"/>
              <w:overflowPunct w:val="0"/>
              <w:adjustRightInd w:val="0"/>
              <w:spacing w:line="280" w:lineRule="exact"/>
              <w:ind w:left="850"/>
              <w:jc w:val="both"/>
              <w:rPr>
                <w:rFonts w:ascii="標楷體" w:eastAsia="標楷體" w:hAnsi="標楷體" w:cs="標楷體"/>
                <w:b/>
                <w:bCs/>
                <w:spacing w:val="-3"/>
                <w:sz w:val="20"/>
                <w:szCs w:val="20"/>
              </w:rPr>
            </w:pPr>
            <w:r w:rsidRPr="00FB4848">
              <w:rPr>
                <w:rFonts w:ascii="標楷體" w:eastAsia="標楷體" w:hAnsi="標楷體" w:cs="標楷體" w:hint="eastAsia"/>
                <w:spacing w:val="-1"/>
                <w:sz w:val="20"/>
                <w:szCs w:val="20"/>
              </w:rPr>
              <w:t>□</w:t>
            </w:r>
            <w:r w:rsidRPr="00A72143">
              <w:rPr>
                <w:rFonts w:ascii="標楷體" w:eastAsia="標楷體" w:hAnsi="標楷體" w:cs="標楷體" w:hint="eastAsia"/>
                <w:spacing w:val="-2"/>
                <w:sz w:val="20"/>
                <w:szCs w:val="20"/>
              </w:rPr>
              <w:t>尚屬事證明確</w:t>
            </w:r>
            <w:r w:rsidRPr="00A72143">
              <w:rPr>
                <w:rFonts w:ascii="標楷體" w:eastAsia="標楷體" w:hAnsi="標楷體" w:cs="標楷體" w:hint="eastAsia"/>
                <w:b/>
                <w:bCs/>
                <w:spacing w:val="-3"/>
                <w:sz w:val="20"/>
                <w:szCs w:val="20"/>
              </w:rPr>
              <w:t>【勾選本項者，須擇一勾選以下選項】</w:t>
            </w:r>
          </w:p>
          <w:p w14:paraId="08554082" w14:textId="77777777" w:rsidR="00D60EFF" w:rsidRDefault="00D60EFF" w:rsidP="00CB19A7">
            <w:pPr>
              <w:tabs>
                <w:tab w:val="left" w:pos="2120"/>
              </w:tabs>
              <w:kinsoku w:val="0"/>
              <w:overflowPunct w:val="0"/>
              <w:adjustRightInd w:val="0"/>
              <w:spacing w:line="280" w:lineRule="exact"/>
              <w:ind w:leftChars="580" w:left="1559" w:rightChars="105" w:right="231" w:hanging="283"/>
              <w:jc w:val="both"/>
              <w:rPr>
                <w:rFonts w:ascii="標楷體" w:eastAsia="標楷體" w:hAnsi="標楷體" w:cs="標楷體"/>
                <w:spacing w:val="-3"/>
                <w:sz w:val="20"/>
                <w:szCs w:val="20"/>
              </w:rPr>
            </w:pPr>
            <w:r w:rsidRPr="00FB4848">
              <w:rPr>
                <w:rFonts w:ascii="標楷體" w:eastAsia="標楷體" w:hAnsi="標楷體" w:cs="標楷體" w:hint="eastAsia"/>
                <w:spacing w:val="-1"/>
                <w:sz w:val="20"/>
                <w:szCs w:val="20"/>
              </w:rPr>
              <w:lastRenderedPageBreak/>
              <w:t>□</w:t>
            </w:r>
            <w:r w:rsidRPr="00A72143">
              <w:rPr>
                <w:rFonts w:ascii="標楷體" w:eastAsia="標楷體" w:hAnsi="標楷體" w:cs="標楷體" w:hint="eastAsia"/>
                <w:spacing w:val="3"/>
                <w:sz w:val="20"/>
                <w:szCs w:val="20"/>
              </w:rPr>
              <w:t>本案相關佐證資料</w:t>
            </w:r>
            <w:r w:rsidRPr="00A72143">
              <w:rPr>
                <w:rFonts w:ascii="標楷體" w:eastAsia="標楷體" w:hAnsi="標楷體" w:cs="標楷體" w:hint="eastAsia"/>
                <w:sz w:val="20"/>
                <w:szCs w:val="20"/>
              </w:rPr>
              <w:t>（如：監視器畫面、對話紀錄、錄音、證人指述、其他被害人指述）</w:t>
            </w:r>
            <w:r w:rsidRPr="00A72143">
              <w:rPr>
                <w:rFonts w:ascii="標楷體" w:eastAsia="標楷體" w:hAnsi="標楷體" w:cs="標楷體" w:hint="eastAsia"/>
                <w:spacing w:val="-3"/>
                <w:sz w:val="20"/>
                <w:szCs w:val="20"/>
              </w:rPr>
              <w:t>足以認定具有性騷擾情事，性騷擾事件尚屬事證明確。</w:t>
            </w:r>
          </w:p>
          <w:p w14:paraId="49986543" w14:textId="77777777" w:rsidR="00D60EFF" w:rsidRDefault="00D60EFF" w:rsidP="00CB19A7">
            <w:pPr>
              <w:tabs>
                <w:tab w:val="left" w:pos="2120"/>
              </w:tabs>
              <w:kinsoku w:val="0"/>
              <w:overflowPunct w:val="0"/>
              <w:adjustRightInd w:val="0"/>
              <w:spacing w:line="280" w:lineRule="exact"/>
              <w:ind w:leftChars="580" w:left="1559" w:rightChars="105" w:right="231" w:hanging="283"/>
              <w:jc w:val="both"/>
              <w:rPr>
                <w:rFonts w:ascii="標楷體" w:eastAsia="標楷體" w:hAnsi="標楷體" w:cs="標楷體"/>
                <w:sz w:val="20"/>
                <w:szCs w:val="20"/>
              </w:rPr>
            </w:pPr>
            <w:r w:rsidRPr="00FB4848">
              <w:rPr>
                <w:rFonts w:ascii="標楷體" w:eastAsia="標楷體" w:hAnsi="標楷體" w:cs="標楷體" w:hint="eastAsia"/>
                <w:spacing w:val="-1"/>
                <w:sz w:val="20"/>
                <w:szCs w:val="20"/>
              </w:rPr>
              <w:t>□</w:t>
            </w:r>
            <w:r w:rsidRPr="00A72143">
              <w:rPr>
                <w:rFonts w:ascii="標楷體" w:eastAsia="標楷體" w:hAnsi="標楷體" w:cs="標楷體" w:hint="eastAsia"/>
                <w:spacing w:val="-3"/>
                <w:sz w:val="20"/>
                <w:szCs w:val="20"/>
              </w:rPr>
              <w:t>本案行為人供認有性騷擾情事，性騷擾事件尚屬事證明確。</w:t>
            </w:r>
            <w:r w:rsidRPr="00A72143">
              <w:rPr>
                <w:rFonts w:ascii="標楷體" w:eastAsia="標楷體" w:hAnsi="標楷體" w:cs="標楷體" w:hint="eastAsia"/>
                <w:spacing w:val="15"/>
                <w:sz w:val="20"/>
                <w:szCs w:val="20"/>
              </w:rPr>
              <w:t>本案行為人否認有性騷擾情事，惟被害人陳述事實較可信，且有相關佐證資料</w:t>
            </w:r>
            <w:r w:rsidRPr="00A72143">
              <w:rPr>
                <w:rFonts w:ascii="標楷體" w:eastAsia="標楷體" w:hAnsi="標楷體" w:cs="標楷體" w:hint="eastAsia"/>
                <w:sz w:val="20"/>
                <w:szCs w:val="20"/>
              </w:rPr>
              <w:t>（如：監視器畫面、對話紀錄、錄音、證人指述、其他被害人指述），性騷擾事件尚屬事證明確。</w:t>
            </w:r>
          </w:p>
          <w:p w14:paraId="7671915B" w14:textId="77777777" w:rsidR="00D60EFF" w:rsidRDefault="00D60EFF" w:rsidP="00CB19A7">
            <w:pPr>
              <w:tabs>
                <w:tab w:val="left" w:pos="2120"/>
              </w:tabs>
              <w:kinsoku w:val="0"/>
              <w:overflowPunct w:val="0"/>
              <w:adjustRightInd w:val="0"/>
              <w:spacing w:line="280" w:lineRule="exact"/>
              <w:ind w:leftChars="580" w:left="1559" w:rightChars="105" w:right="231" w:hanging="283"/>
              <w:jc w:val="both"/>
              <w:rPr>
                <w:rFonts w:ascii="標楷體" w:eastAsia="標楷體" w:hAnsi="標楷體" w:cs="標楷體"/>
                <w:sz w:val="20"/>
                <w:szCs w:val="20"/>
              </w:rPr>
            </w:pPr>
            <w:r w:rsidRPr="00FB4848">
              <w:rPr>
                <w:rFonts w:ascii="標楷體" w:eastAsia="標楷體" w:hAnsi="標楷體" w:cs="標楷體" w:hint="eastAsia"/>
                <w:spacing w:val="-1"/>
                <w:sz w:val="20"/>
                <w:szCs w:val="20"/>
              </w:rPr>
              <w:t>□</w:t>
            </w:r>
            <w:r w:rsidRPr="00A72143">
              <w:rPr>
                <w:rFonts w:ascii="標楷體" w:eastAsia="標楷體" w:hAnsi="標楷體" w:cs="標楷體" w:hint="eastAsia"/>
                <w:sz w:val="20"/>
                <w:szCs w:val="20"/>
              </w:rPr>
              <w:t>本案行為人未到場說明，惟被害人陳述事實較可信，且有相關佐證資料</w:t>
            </w:r>
            <w:r w:rsidRPr="00A72143">
              <w:rPr>
                <w:rFonts w:ascii="標楷體" w:eastAsia="標楷體" w:hAnsi="標楷體" w:cs="標楷體" w:hint="eastAsia"/>
                <w:spacing w:val="4"/>
                <w:sz w:val="20"/>
                <w:szCs w:val="20"/>
              </w:rPr>
              <w:t>（</w:t>
            </w:r>
            <w:r w:rsidRPr="00A72143">
              <w:rPr>
                <w:rFonts w:ascii="標楷體" w:eastAsia="標楷體" w:hAnsi="標楷體" w:cs="標楷體" w:hint="eastAsia"/>
                <w:spacing w:val="1"/>
                <w:sz w:val="20"/>
                <w:szCs w:val="20"/>
              </w:rPr>
              <w:t>如：監視</w:t>
            </w:r>
            <w:r w:rsidRPr="00A72143">
              <w:rPr>
                <w:rFonts w:ascii="標楷體" w:eastAsia="標楷體" w:hAnsi="標楷體" w:cs="標楷體" w:hint="eastAsia"/>
                <w:sz w:val="20"/>
                <w:szCs w:val="20"/>
              </w:rPr>
              <w:t>器畫面、對話紀錄、錄音、證人指述、其他被害人指述</w:t>
            </w:r>
            <w:r w:rsidRPr="00A72143">
              <w:rPr>
                <w:rFonts w:ascii="標楷體" w:eastAsia="標楷體" w:hAnsi="標楷體" w:cs="標楷體" w:hint="eastAsia"/>
                <w:spacing w:val="4"/>
                <w:sz w:val="20"/>
                <w:szCs w:val="20"/>
              </w:rPr>
              <w:t>），</w:t>
            </w:r>
            <w:r w:rsidRPr="00A72143">
              <w:rPr>
                <w:rFonts w:ascii="標楷體" w:eastAsia="標楷體" w:hAnsi="標楷體" w:cs="標楷體" w:hint="eastAsia"/>
                <w:sz w:val="20"/>
                <w:szCs w:val="20"/>
              </w:rPr>
              <w:t>性騷擾事件尚屬事證明確。</w:t>
            </w:r>
          </w:p>
          <w:p w14:paraId="7DE23DFA" w14:textId="77777777" w:rsidR="00D60EFF" w:rsidRPr="00A72143" w:rsidRDefault="00D60EFF" w:rsidP="00CB19A7">
            <w:pPr>
              <w:tabs>
                <w:tab w:val="left" w:pos="2120"/>
              </w:tabs>
              <w:kinsoku w:val="0"/>
              <w:overflowPunct w:val="0"/>
              <w:adjustRightInd w:val="0"/>
              <w:spacing w:line="280" w:lineRule="exact"/>
              <w:ind w:leftChars="580" w:left="1559" w:rightChars="105" w:right="231" w:hanging="283"/>
              <w:jc w:val="both"/>
              <w:rPr>
                <w:rFonts w:ascii="標楷體" w:eastAsia="標楷體" w:hAnsi="標楷體" w:cs="標楷體"/>
                <w:sz w:val="20"/>
                <w:szCs w:val="20"/>
              </w:rPr>
            </w:pPr>
            <w:r w:rsidRPr="00A72143">
              <w:rPr>
                <w:rFonts w:ascii="標楷體" w:eastAsia="標楷體" w:hAnsi="標楷體" w:cs="標楷體" w:hint="eastAsia"/>
                <w:sz w:val="20"/>
                <w:szCs w:val="20"/>
              </w:rPr>
              <w:t>□</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其他，理由：＿＿＿＿＿＿</w:t>
            </w:r>
          </w:p>
          <w:p w14:paraId="6B708BA4" w14:textId="77777777" w:rsidR="00D60EFF" w:rsidRPr="00A72143" w:rsidRDefault="00D60EFF" w:rsidP="00CB19A7">
            <w:pPr>
              <w:tabs>
                <w:tab w:val="left" w:pos="1834"/>
              </w:tabs>
              <w:kinsoku w:val="0"/>
              <w:overflowPunct w:val="0"/>
              <w:adjustRightInd w:val="0"/>
              <w:spacing w:line="280" w:lineRule="exact"/>
              <w:ind w:left="850"/>
              <w:jc w:val="both"/>
              <w:rPr>
                <w:rFonts w:ascii="標楷體" w:eastAsia="標楷體" w:hAnsi="標楷體" w:cs="標楷體"/>
                <w:b/>
                <w:bCs/>
                <w:spacing w:val="-3"/>
                <w:sz w:val="20"/>
                <w:szCs w:val="20"/>
              </w:rPr>
            </w:pPr>
            <w:r w:rsidRPr="00FF2A0D">
              <w:rPr>
                <w:rFonts w:ascii="標楷體" w:eastAsia="標楷體" w:hAnsi="標楷體" w:cs="標楷體" w:hint="eastAsia"/>
                <w:spacing w:val="-2"/>
                <w:sz w:val="20"/>
                <w:szCs w:val="20"/>
              </w:rPr>
              <w:t>□</w:t>
            </w:r>
            <w:r w:rsidRPr="00A72143">
              <w:rPr>
                <w:rFonts w:ascii="標楷體" w:eastAsia="標楷體" w:hAnsi="標楷體" w:cs="標楷體" w:hint="eastAsia"/>
                <w:spacing w:val="-2"/>
                <w:sz w:val="20"/>
                <w:szCs w:val="20"/>
              </w:rPr>
              <w:t>欠缺具體事證</w:t>
            </w:r>
            <w:r w:rsidRPr="00A72143">
              <w:rPr>
                <w:rFonts w:ascii="標楷體" w:eastAsia="標楷體" w:hAnsi="標楷體" w:cs="標楷體" w:hint="eastAsia"/>
                <w:b/>
                <w:bCs/>
                <w:spacing w:val="-3"/>
                <w:sz w:val="20"/>
                <w:szCs w:val="20"/>
              </w:rPr>
              <w:t>【勾選本項者，須擇一勾選以下選項】</w:t>
            </w:r>
          </w:p>
          <w:p w14:paraId="57A9FB1A" w14:textId="77777777" w:rsidR="00D60EFF" w:rsidRPr="00A72143" w:rsidRDefault="00D60EFF" w:rsidP="00CB19A7">
            <w:pPr>
              <w:tabs>
                <w:tab w:val="left" w:pos="2120"/>
              </w:tabs>
              <w:kinsoku w:val="0"/>
              <w:overflowPunct w:val="0"/>
              <w:adjustRightInd w:val="0"/>
              <w:spacing w:line="280" w:lineRule="exact"/>
              <w:ind w:leftChars="580" w:left="1558" w:right="230" w:hangingChars="141" w:hanging="282"/>
              <w:jc w:val="both"/>
              <w:rPr>
                <w:rFonts w:ascii="標楷體" w:eastAsia="標楷體" w:hAnsi="標楷體" w:cs="標楷體"/>
                <w:sz w:val="20"/>
                <w:szCs w:val="20"/>
              </w:rPr>
            </w:pPr>
            <w:r w:rsidRPr="00FF2A0D">
              <w:rPr>
                <w:rFonts w:ascii="標楷體" w:eastAsia="標楷體" w:hAnsi="標楷體" w:cs="標楷體" w:hint="eastAsia"/>
                <w:sz w:val="20"/>
                <w:szCs w:val="20"/>
              </w:rPr>
              <w:t>□</w:t>
            </w:r>
            <w:r w:rsidRPr="00A72143">
              <w:rPr>
                <w:rFonts w:ascii="標楷體" w:eastAsia="標楷體" w:hAnsi="標楷體" w:cs="標楷體" w:hint="eastAsia"/>
                <w:sz w:val="20"/>
                <w:szCs w:val="20"/>
              </w:rPr>
              <w:t>本案申訴人所陳述事實自相矛盾，未符合理被害人之情形，性騷擾事件欠缺具體事證。</w:t>
            </w:r>
          </w:p>
          <w:p w14:paraId="2F12FD45" w14:textId="77777777" w:rsidR="00D60EFF" w:rsidRPr="00A72143" w:rsidRDefault="00D60EFF" w:rsidP="00CB19A7">
            <w:pPr>
              <w:tabs>
                <w:tab w:val="left" w:pos="2120"/>
              </w:tabs>
              <w:kinsoku w:val="0"/>
              <w:overflowPunct w:val="0"/>
              <w:adjustRightInd w:val="0"/>
              <w:spacing w:line="280" w:lineRule="exact"/>
              <w:ind w:leftChars="580" w:left="1583" w:right="217" w:hangingChars="141" w:hanging="307"/>
              <w:jc w:val="both"/>
              <w:rPr>
                <w:rFonts w:ascii="標楷體" w:eastAsia="標楷體" w:hAnsi="標楷體" w:cs="標楷體"/>
                <w:spacing w:val="-3"/>
                <w:sz w:val="20"/>
                <w:szCs w:val="20"/>
              </w:rPr>
            </w:pPr>
            <w:r w:rsidRPr="00FF2A0D">
              <w:rPr>
                <w:rFonts w:ascii="標楷體" w:eastAsia="標楷體" w:hAnsi="標楷體" w:cs="標楷體" w:hint="eastAsia"/>
                <w:spacing w:val="9"/>
                <w:sz w:val="20"/>
                <w:szCs w:val="20"/>
              </w:rPr>
              <w:t>□</w:t>
            </w:r>
            <w:r w:rsidRPr="00A72143">
              <w:rPr>
                <w:rFonts w:ascii="標楷體" w:eastAsia="標楷體" w:hAnsi="標楷體" w:cs="標楷體" w:hint="eastAsia"/>
                <w:spacing w:val="9"/>
                <w:sz w:val="20"/>
                <w:szCs w:val="20"/>
              </w:rPr>
              <w:t>本案僅有被害人之陳述，行為人未到場說明，又無相關佐證資料</w:t>
            </w:r>
            <w:r w:rsidRPr="00A72143">
              <w:rPr>
                <w:rFonts w:ascii="標楷體" w:eastAsia="標楷體" w:hAnsi="標楷體" w:cs="標楷體" w:hint="eastAsia"/>
                <w:spacing w:val="11"/>
                <w:sz w:val="20"/>
                <w:szCs w:val="20"/>
              </w:rPr>
              <w:t>（</w:t>
            </w:r>
            <w:r w:rsidRPr="00A72143">
              <w:rPr>
                <w:rFonts w:ascii="標楷體" w:eastAsia="標楷體" w:hAnsi="標楷體" w:cs="標楷體" w:hint="eastAsia"/>
                <w:spacing w:val="9"/>
                <w:sz w:val="20"/>
                <w:szCs w:val="20"/>
              </w:rPr>
              <w:t>如：監視器畫</w:t>
            </w:r>
            <w:r w:rsidRPr="00A72143">
              <w:rPr>
                <w:rFonts w:ascii="標楷體" w:eastAsia="標楷體" w:hAnsi="標楷體" w:cs="標楷體" w:hint="eastAsia"/>
                <w:spacing w:val="-3"/>
                <w:sz w:val="20"/>
                <w:szCs w:val="20"/>
              </w:rPr>
              <w:t>面、對話紀錄、錄音、證人指述、其他被害人指述</w:t>
            </w:r>
            <w:r w:rsidRPr="00A72143">
              <w:rPr>
                <w:rFonts w:ascii="標楷體" w:eastAsia="標楷體" w:hAnsi="標楷體" w:cs="標楷體" w:hint="eastAsia"/>
                <w:sz w:val="20"/>
                <w:szCs w:val="20"/>
              </w:rPr>
              <w:t>），</w:t>
            </w:r>
            <w:r w:rsidRPr="00A72143">
              <w:rPr>
                <w:rFonts w:ascii="標楷體" w:eastAsia="標楷體" w:hAnsi="標楷體" w:cs="標楷體" w:hint="eastAsia"/>
                <w:spacing w:val="-3"/>
                <w:sz w:val="20"/>
                <w:szCs w:val="20"/>
              </w:rPr>
              <w:t>性騷擾事件欠缺具體事證。</w:t>
            </w:r>
          </w:p>
          <w:p w14:paraId="068B1E54" w14:textId="77777777" w:rsidR="00D60EFF" w:rsidRPr="00A72143" w:rsidRDefault="00D60EFF" w:rsidP="00CB19A7">
            <w:pPr>
              <w:tabs>
                <w:tab w:val="left" w:pos="2120"/>
              </w:tabs>
              <w:kinsoku w:val="0"/>
              <w:overflowPunct w:val="0"/>
              <w:adjustRightInd w:val="0"/>
              <w:spacing w:line="280" w:lineRule="exact"/>
              <w:ind w:leftChars="580" w:left="1558" w:right="220" w:hangingChars="141" w:hanging="282"/>
              <w:jc w:val="both"/>
              <w:rPr>
                <w:rFonts w:ascii="標楷體" w:eastAsia="標楷體" w:hAnsi="標楷體" w:cs="標楷體"/>
                <w:sz w:val="20"/>
                <w:szCs w:val="20"/>
              </w:rPr>
            </w:pPr>
            <w:r w:rsidRPr="00FF2A0D">
              <w:rPr>
                <w:rFonts w:ascii="標楷體" w:eastAsia="標楷體" w:hAnsi="標楷體" w:cs="標楷體" w:hint="eastAsia"/>
                <w:sz w:val="20"/>
                <w:szCs w:val="20"/>
              </w:rPr>
              <w:t>□</w:t>
            </w:r>
            <w:r w:rsidRPr="00A72143">
              <w:rPr>
                <w:rFonts w:ascii="標楷體" w:eastAsia="標楷體" w:hAnsi="標楷體" w:cs="標楷體" w:hint="eastAsia"/>
                <w:sz w:val="20"/>
                <w:szCs w:val="20"/>
              </w:rPr>
              <w:t>本案僅有被害人之陳述，行為人否認有性騷擾情事，又無相關佐證資料</w:t>
            </w:r>
            <w:r w:rsidRPr="00A72143">
              <w:rPr>
                <w:rFonts w:ascii="標楷體" w:eastAsia="標楷體" w:hAnsi="標楷體" w:cs="標楷體" w:hint="eastAsia"/>
                <w:spacing w:val="4"/>
                <w:sz w:val="20"/>
                <w:szCs w:val="20"/>
              </w:rPr>
              <w:t>（</w:t>
            </w:r>
            <w:r w:rsidRPr="00A72143">
              <w:rPr>
                <w:rFonts w:ascii="標楷體" w:eastAsia="標楷體" w:hAnsi="標楷體" w:cs="標楷體" w:hint="eastAsia"/>
                <w:spacing w:val="1"/>
                <w:sz w:val="20"/>
                <w:szCs w:val="20"/>
              </w:rPr>
              <w:t>如：監視</w:t>
            </w:r>
            <w:r w:rsidRPr="00A72143">
              <w:rPr>
                <w:rFonts w:ascii="標楷體" w:eastAsia="標楷體" w:hAnsi="標楷體" w:cs="標楷體" w:hint="eastAsia"/>
                <w:sz w:val="20"/>
                <w:szCs w:val="20"/>
              </w:rPr>
              <w:t>器畫面、對話紀錄、錄音、證人指述、其他被害人指述</w:t>
            </w:r>
            <w:r w:rsidRPr="00A72143">
              <w:rPr>
                <w:rFonts w:ascii="標楷體" w:eastAsia="標楷體" w:hAnsi="標楷體" w:cs="標楷體" w:hint="eastAsia"/>
                <w:spacing w:val="4"/>
                <w:sz w:val="20"/>
                <w:szCs w:val="20"/>
              </w:rPr>
              <w:t>），</w:t>
            </w:r>
            <w:r w:rsidRPr="00A72143">
              <w:rPr>
                <w:rFonts w:ascii="標楷體" w:eastAsia="標楷體" w:hAnsi="標楷體" w:cs="標楷體" w:hint="eastAsia"/>
                <w:sz w:val="20"/>
                <w:szCs w:val="20"/>
              </w:rPr>
              <w:t>性騷擾事件欠缺具體事證。</w:t>
            </w:r>
          </w:p>
          <w:p w14:paraId="22174353" w14:textId="77777777" w:rsidR="00D60EFF" w:rsidRPr="00A72143" w:rsidRDefault="00D60EFF" w:rsidP="00CB19A7">
            <w:pPr>
              <w:kinsoku w:val="0"/>
              <w:overflowPunct w:val="0"/>
              <w:adjustRightInd w:val="0"/>
              <w:spacing w:line="280" w:lineRule="exact"/>
              <w:ind w:leftChars="580" w:left="1558" w:hangingChars="141" w:hanging="282"/>
              <w:jc w:val="both"/>
              <w:rPr>
                <w:rFonts w:ascii="標楷體" w:eastAsia="標楷體" w:hAnsi="標楷體" w:cs="標楷體"/>
                <w:sz w:val="20"/>
                <w:szCs w:val="20"/>
              </w:rPr>
            </w:pPr>
            <w:r w:rsidRPr="00A72143">
              <w:rPr>
                <w:rFonts w:ascii="標楷體" w:eastAsia="標楷體" w:hAnsi="標楷體" w:cs="標楷體" w:hint="eastAsia"/>
                <w:sz w:val="20"/>
                <w:szCs w:val="20"/>
              </w:rPr>
              <w:t>□</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其他，理由：＿＿＿＿＿＿</w:t>
            </w:r>
          </w:p>
          <w:p w14:paraId="717E9394" w14:textId="77777777" w:rsidR="00D60EFF" w:rsidRPr="00A72143" w:rsidRDefault="00D60EFF" w:rsidP="00CB19A7">
            <w:pPr>
              <w:tabs>
                <w:tab w:val="left" w:pos="1834"/>
              </w:tabs>
              <w:kinsoku w:val="0"/>
              <w:overflowPunct w:val="0"/>
              <w:adjustRightInd w:val="0"/>
              <w:spacing w:line="280" w:lineRule="exact"/>
              <w:ind w:left="850"/>
              <w:jc w:val="both"/>
              <w:rPr>
                <w:rFonts w:ascii="標楷體" w:eastAsia="標楷體" w:hAnsi="標楷體" w:cs="標楷體"/>
                <w:b/>
                <w:bCs/>
                <w:spacing w:val="-3"/>
                <w:sz w:val="20"/>
                <w:szCs w:val="20"/>
              </w:rPr>
            </w:pPr>
            <w:r w:rsidRPr="00E854FB">
              <w:rPr>
                <w:rFonts w:ascii="標楷體" w:eastAsia="標楷體" w:hAnsi="標楷體" w:cs="標楷體" w:hint="eastAsia"/>
                <w:spacing w:val="-2"/>
                <w:sz w:val="20"/>
                <w:szCs w:val="20"/>
              </w:rPr>
              <w:t>□</w:t>
            </w:r>
            <w:r w:rsidRPr="00A72143">
              <w:rPr>
                <w:rFonts w:ascii="標楷體" w:eastAsia="標楷體" w:hAnsi="標楷體" w:cs="標楷體" w:hint="eastAsia"/>
                <w:spacing w:val="-2"/>
                <w:sz w:val="20"/>
                <w:szCs w:val="20"/>
              </w:rPr>
              <w:t>無具體事證</w:t>
            </w:r>
            <w:r w:rsidRPr="00A72143">
              <w:rPr>
                <w:rFonts w:ascii="標楷體" w:eastAsia="標楷體" w:hAnsi="標楷體" w:cs="標楷體" w:hint="eastAsia"/>
                <w:b/>
                <w:bCs/>
                <w:spacing w:val="-3"/>
                <w:sz w:val="20"/>
                <w:szCs w:val="20"/>
              </w:rPr>
              <w:t>【勾選本項者，須擇一勾選以下選項】</w:t>
            </w:r>
          </w:p>
          <w:p w14:paraId="1FF07919" w14:textId="77777777" w:rsidR="00D60EFF" w:rsidRPr="00A72143" w:rsidRDefault="00D60EFF" w:rsidP="00CB19A7">
            <w:pPr>
              <w:tabs>
                <w:tab w:val="left" w:pos="2120"/>
              </w:tabs>
              <w:kinsoku w:val="0"/>
              <w:overflowPunct w:val="0"/>
              <w:adjustRightInd w:val="0"/>
              <w:spacing w:line="280" w:lineRule="exact"/>
              <w:ind w:leftChars="580" w:left="1567" w:right="222" w:hangingChars="136" w:hanging="291"/>
              <w:jc w:val="both"/>
              <w:rPr>
                <w:rFonts w:ascii="標楷體" w:eastAsia="標楷體" w:hAnsi="標楷體" w:cs="標楷體"/>
                <w:sz w:val="20"/>
                <w:szCs w:val="20"/>
              </w:rPr>
            </w:pPr>
            <w:r w:rsidRPr="00E854FB">
              <w:rPr>
                <w:rFonts w:ascii="標楷體" w:eastAsia="標楷體" w:hAnsi="標楷體" w:cs="標楷體" w:hint="eastAsia"/>
                <w:spacing w:val="7"/>
                <w:sz w:val="20"/>
                <w:szCs w:val="20"/>
              </w:rPr>
              <w:t>□</w:t>
            </w:r>
            <w:r w:rsidRPr="00A72143">
              <w:rPr>
                <w:rFonts w:ascii="標楷體" w:eastAsia="標楷體" w:hAnsi="標楷體" w:cs="標楷體" w:hint="eastAsia"/>
                <w:spacing w:val="7"/>
                <w:sz w:val="20"/>
                <w:szCs w:val="20"/>
              </w:rPr>
              <w:t>本案經勘驗警詢筆錄</w:t>
            </w:r>
            <w:r w:rsidRPr="00A72143">
              <w:rPr>
                <w:rFonts w:ascii="標楷體" w:eastAsia="標楷體" w:hAnsi="標楷體" w:cs="標楷體"/>
                <w:spacing w:val="6"/>
                <w:sz w:val="20"/>
                <w:szCs w:val="20"/>
              </w:rPr>
              <w:t>/</w:t>
            </w:r>
            <w:r w:rsidRPr="00A72143">
              <w:rPr>
                <w:rFonts w:ascii="標楷體" w:eastAsia="標楷體" w:hAnsi="標楷體" w:cs="標楷體" w:hint="eastAsia"/>
                <w:spacing w:val="7"/>
                <w:sz w:val="20"/>
                <w:szCs w:val="20"/>
              </w:rPr>
              <w:t>相關佐證資料（如：監視器畫面、對話紀錄、錄音、證人指</w:t>
            </w:r>
            <w:r w:rsidRPr="00A72143">
              <w:rPr>
                <w:rFonts w:ascii="標楷體" w:eastAsia="標楷體" w:hAnsi="標楷體" w:cs="標楷體" w:hint="eastAsia"/>
                <w:sz w:val="20"/>
                <w:szCs w:val="20"/>
              </w:rPr>
              <w:t>述）</w:t>
            </w:r>
            <w:r w:rsidRPr="00A72143">
              <w:rPr>
                <w:rFonts w:ascii="標楷體" w:eastAsia="標楷體" w:hAnsi="標楷體" w:cs="標楷體" w:hint="eastAsia"/>
                <w:spacing w:val="1"/>
                <w:sz w:val="20"/>
                <w:szCs w:val="20"/>
              </w:rPr>
              <w:t>查察，未有性騷擾情事，不符性騷擾防治法第</w:t>
            </w:r>
            <w:r w:rsidRPr="00A72143">
              <w:rPr>
                <w:rFonts w:ascii="標楷體" w:eastAsia="標楷體" w:hAnsi="標楷體" w:cs="標楷體"/>
                <w:spacing w:val="1"/>
                <w:sz w:val="20"/>
                <w:szCs w:val="20"/>
              </w:rPr>
              <w:t xml:space="preserve"> </w:t>
            </w:r>
            <w:r w:rsidRPr="00A72143">
              <w:rPr>
                <w:rFonts w:ascii="標楷體" w:eastAsia="標楷體" w:hAnsi="標楷體" w:cs="標楷體"/>
                <w:sz w:val="20"/>
                <w:szCs w:val="20"/>
              </w:rPr>
              <w:t xml:space="preserve">2 </w:t>
            </w:r>
            <w:r w:rsidRPr="00A72143">
              <w:rPr>
                <w:rFonts w:ascii="標楷體" w:eastAsia="標楷體" w:hAnsi="標楷體" w:cs="標楷體" w:hint="eastAsia"/>
                <w:sz w:val="20"/>
                <w:szCs w:val="20"/>
              </w:rPr>
              <w:t>條規定，性騷擾事件無具體事證。</w:t>
            </w:r>
          </w:p>
          <w:p w14:paraId="67626FF3" w14:textId="77777777" w:rsidR="00D60EFF" w:rsidRPr="00A72143" w:rsidRDefault="00D60EFF" w:rsidP="00CB19A7">
            <w:pPr>
              <w:kinsoku w:val="0"/>
              <w:overflowPunct w:val="0"/>
              <w:adjustRightInd w:val="0"/>
              <w:spacing w:line="280" w:lineRule="exact"/>
              <w:ind w:leftChars="580" w:left="1548" w:hangingChars="136" w:hanging="272"/>
              <w:jc w:val="both"/>
              <w:rPr>
                <w:rFonts w:ascii="標楷體" w:eastAsia="標楷體" w:hAnsi="標楷體" w:cs="標楷體"/>
                <w:sz w:val="20"/>
                <w:szCs w:val="20"/>
              </w:rPr>
            </w:pPr>
            <w:r w:rsidRPr="00A72143">
              <w:rPr>
                <w:rFonts w:ascii="標楷體" w:eastAsia="標楷體" w:hAnsi="標楷體" w:cs="標楷體" w:hint="eastAsia"/>
                <w:sz w:val="20"/>
                <w:szCs w:val="20"/>
              </w:rPr>
              <w:t>□</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其他，理由：＿＿＿＿＿＿</w:t>
            </w:r>
          </w:p>
          <w:p w14:paraId="466D9C23" w14:textId="77777777" w:rsidR="00D60EFF" w:rsidRPr="00A72143" w:rsidRDefault="00D60EFF" w:rsidP="00CB19A7">
            <w:pPr>
              <w:kinsoku w:val="0"/>
              <w:overflowPunct w:val="0"/>
              <w:adjustRightInd w:val="0"/>
              <w:spacing w:line="280" w:lineRule="exact"/>
              <w:ind w:leftChars="580" w:left="1529" w:hangingChars="136" w:hanging="253"/>
              <w:jc w:val="both"/>
              <w:rPr>
                <w:rFonts w:ascii="標楷體" w:eastAsia="標楷體" w:hAnsi="標楷體" w:cs="標楷體"/>
                <w:sz w:val="20"/>
                <w:szCs w:val="20"/>
              </w:rPr>
            </w:pPr>
            <w:r w:rsidRPr="00A72143">
              <w:rPr>
                <w:rFonts w:ascii="標楷體" w:eastAsia="標楷體" w:hAnsi="標楷體" w:cs="標楷體" w:hint="eastAsia"/>
                <w:spacing w:val="-7"/>
                <w:sz w:val="20"/>
                <w:szCs w:val="20"/>
              </w:rPr>
              <w:t>□</w:t>
            </w:r>
            <w:r w:rsidRPr="00A72143">
              <w:rPr>
                <w:rFonts w:ascii="標楷體" w:eastAsia="標楷體" w:hAnsi="標楷體" w:cs="標楷體"/>
                <w:spacing w:val="-7"/>
                <w:sz w:val="20"/>
                <w:szCs w:val="20"/>
              </w:rPr>
              <w:t xml:space="preserve"> </w:t>
            </w:r>
            <w:r w:rsidRPr="00A72143">
              <w:rPr>
                <w:rFonts w:ascii="標楷體" w:eastAsia="標楷體" w:hAnsi="標楷體" w:cs="標楷體" w:hint="eastAsia"/>
                <w:spacing w:val="-7"/>
                <w:sz w:val="20"/>
                <w:szCs w:val="20"/>
              </w:rPr>
              <w:t>難以判定，理由</w:t>
            </w:r>
            <w:r w:rsidRPr="00A72143">
              <w:rPr>
                <w:rFonts w:ascii="標楷體" w:eastAsia="標楷體" w:hAnsi="標楷體" w:cs="標楷體" w:hint="eastAsia"/>
                <w:sz w:val="20"/>
                <w:szCs w:val="20"/>
              </w:rPr>
              <w:t>：＿＿＿＿＿＿</w:t>
            </w:r>
          </w:p>
          <w:p w14:paraId="760BC2E7" w14:textId="77777777" w:rsidR="00D60EFF" w:rsidRPr="00A72143" w:rsidRDefault="00D60EFF" w:rsidP="00CB19A7">
            <w:pPr>
              <w:tabs>
                <w:tab w:val="left" w:pos="1834"/>
              </w:tabs>
              <w:kinsoku w:val="0"/>
              <w:overflowPunct w:val="0"/>
              <w:adjustRightInd w:val="0"/>
              <w:spacing w:line="280" w:lineRule="exact"/>
              <w:ind w:left="850" w:right="231"/>
              <w:jc w:val="both"/>
              <w:rPr>
                <w:rFonts w:ascii="標楷體" w:eastAsia="標楷體" w:hAnsi="標楷體" w:cs="標楷體"/>
                <w:sz w:val="20"/>
                <w:szCs w:val="20"/>
              </w:rPr>
            </w:pPr>
            <w:r w:rsidRPr="00E854FB">
              <w:rPr>
                <w:rFonts w:ascii="標楷體" w:eastAsia="標楷體" w:hAnsi="標楷體" w:cs="標楷體" w:hint="eastAsia"/>
                <w:spacing w:val="-2"/>
                <w:sz w:val="20"/>
                <w:szCs w:val="20"/>
              </w:rPr>
              <w:t>□</w:t>
            </w:r>
            <w:r w:rsidRPr="00A72143">
              <w:rPr>
                <w:rFonts w:ascii="標楷體" w:eastAsia="標楷體" w:hAnsi="標楷體" w:cs="標楷體" w:hint="eastAsia"/>
                <w:spacing w:val="-2"/>
                <w:sz w:val="20"/>
                <w:szCs w:val="20"/>
              </w:rPr>
              <w:t>不予受理，理由</w:t>
            </w:r>
            <w:r w:rsidRPr="00A72143">
              <w:rPr>
                <w:rFonts w:ascii="標楷體" w:eastAsia="標楷體" w:hAnsi="標楷體" w:cs="標楷體" w:hint="eastAsia"/>
                <w:sz w:val="20"/>
                <w:szCs w:val="20"/>
              </w:rPr>
              <w:t>：（</w:t>
            </w:r>
            <w:r w:rsidRPr="00A72143">
              <w:rPr>
                <w:rFonts w:ascii="標楷體" w:eastAsia="標楷體" w:hAnsi="標楷體" w:cs="標楷體" w:hint="eastAsia"/>
                <w:spacing w:val="-5"/>
                <w:sz w:val="20"/>
                <w:szCs w:val="20"/>
              </w:rPr>
              <w:t>性騷擾防治法第</w:t>
            </w:r>
            <w:r w:rsidRPr="00A72143">
              <w:rPr>
                <w:rFonts w:ascii="標楷體" w:eastAsia="標楷體" w:hAnsi="標楷體" w:cs="標楷體"/>
                <w:spacing w:val="-5"/>
                <w:sz w:val="20"/>
                <w:szCs w:val="20"/>
              </w:rPr>
              <w:t xml:space="preserve"> </w:t>
            </w:r>
            <w:r w:rsidRPr="00A72143">
              <w:rPr>
                <w:rFonts w:ascii="標楷體" w:eastAsia="標楷體" w:hAnsi="標楷體" w:cs="標楷體"/>
                <w:sz w:val="20"/>
                <w:szCs w:val="20"/>
              </w:rPr>
              <w:t>14</w:t>
            </w:r>
            <w:r w:rsidRPr="00A72143">
              <w:rPr>
                <w:rFonts w:ascii="標楷體" w:eastAsia="標楷體" w:hAnsi="標楷體" w:cs="標楷體"/>
                <w:spacing w:val="-11"/>
                <w:sz w:val="20"/>
                <w:szCs w:val="20"/>
              </w:rPr>
              <w:t xml:space="preserve"> </w:t>
            </w:r>
            <w:r w:rsidRPr="00A72143">
              <w:rPr>
                <w:rFonts w:ascii="標楷體" w:eastAsia="標楷體" w:hAnsi="標楷體" w:cs="標楷體" w:hint="eastAsia"/>
                <w:spacing w:val="-11"/>
                <w:sz w:val="20"/>
                <w:szCs w:val="20"/>
              </w:rPr>
              <w:t>條第</w:t>
            </w:r>
            <w:r w:rsidRPr="00A72143">
              <w:rPr>
                <w:rFonts w:ascii="標楷體" w:eastAsia="標楷體" w:hAnsi="標楷體" w:cs="標楷體"/>
                <w:spacing w:val="-11"/>
                <w:sz w:val="20"/>
                <w:szCs w:val="20"/>
              </w:rPr>
              <w:t xml:space="preserve"> </w:t>
            </w:r>
            <w:r w:rsidRPr="00A72143">
              <w:rPr>
                <w:rFonts w:ascii="標楷體" w:eastAsia="標楷體" w:hAnsi="標楷體" w:cs="標楷體"/>
                <w:sz w:val="20"/>
                <w:szCs w:val="20"/>
              </w:rPr>
              <w:t>5</w:t>
            </w:r>
            <w:r w:rsidRPr="00A72143">
              <w:rPr>
                <w:rFonts w:ascii="標楷體" w:eastAsia="標楷體" w:hAnsi="標楷體" w:cs="標楷體"/>
                <w:spacing w:val="-11"/>
                <w:sz w:val="20"/>
                <w:szCs w:val="20"/>
              </w:rPr>
              <w:t xml:space="preserve"> </w:t>
            </w:r>
            <w:r w:rsidRPr="00A72143">
              <w:rPr>
                <w:rFonts w:ascii="標楷體" w:eastAsia="標楷體" w:hAnsi="標楷體" w:cs="標楷體" w:hint="eastAsia"/>
                <w:spacing w:val="-11"/>
                <w:sz w:val="20"/>
                <w:szCs w:val="20"/>
              </w:rPr>
              <w:t>項</w:t>
            </w:r>
            <w:r w:rsidRPr="00A72143">
              <w:rPr>
                <w:rFonts w:ascii="標楷體" w:eastAsia="標楷體" w:hAnsi="標楷體" w:cs="標楷體" w:hint="eastAsia"/>
                <w:sz w:val="20"/>
                <w:szCs w:val="20"/>
              </w:rPr>
              <w:t>）</w:t>
            </w:r>
            <w:r w:rsidRPr="00A72143">
              <w:rPr>
                <w:rFonts w:ascii="標楷體" w:eastAsia="標楷體" w:hAnsi="標楷體" w:cs="標楷體" w:hint="eastAsia"/>
                <w:spacing w:val="-3"/>
                <w:sz w:val="20"/>
                <w:szCs w:val="20"/>
              </w:rPr>
              <w:t>【</w:t>
            </w:r>
            <w:r w:rsidRPr="00A72143">
              <w:rPr>
                <w:rFonts w:ascii="標楷體" w:eastAsia="標楷體" w:hAnsi="標楷體" w:cs="標楷體" w:hint="eastAsia"/>
                <w:b/>
                <w:bCs/>
                <w:spacing w:val="-3"/>
                <w:sz w:val="20"/>
                <w:szCs w:val="20"/>
              </w:rPr>
              <w:t>勾選本項者，須擇一勾選以下選</w:t>
            </w:r>
            <w:r w:rsidRPr="00A72143">
              <w:rPr>
                <w:rFonts w:ascii="標楷體" w:eastAsia="標楷體" w:hAnsi="標楷體" w:cs="標楷體" w:hint="eastAsia"/>
                <w:b/>
                <w:bCs/>
                <w:sz w:val="20"/>
                <w:szCs w:val="20"/>
              </w:rPr>
              <w:t>項</w:t>
            </w:r>
            <w:r w:rsidRPr="00A72143">
              <w:rPr>
                <w:rFonts w:ascii="標楷體" w:eastAsia="標楷體" w:hAnsi="標楷體" w:cs="標楷體" w:hint="eastAsia"/>
                <w:sz w:val="20"/>
                <w:szCs w:val="20"/>
              </w:rPr>
              <w:t>】</w:t>
            </w:r>
          </w:p>
          <w:p w14:paraId="3C41101A" w14:textId="77777777" w:rsidR="00D60EFF" w:rsidRPr="00A72143" w:rsidRDefault="00D60EFF" w:rsidP="00CB19A7">
            <w:pPr>
              <w:tabs>
                <w:tab w:val="left" w:pos="2120"/>
              </w:tabs>
              <w:kinsoku w:val="0"/>
              <w:overflowPunct w:val="0"/>
              <w:adjustRightInd w:val="0"/>
              <w:spacing w:line="280" w:lineRule="exact"/>
              <w:ind w:leftChars="580" w:left="1835" w:hangingChars="285" w:hanging="559"/>
              <w:jc w:val="both"/>
              <w:rPr>
                <w:rFonts w:ascii="標楷體" w:eastAsia="標楷體" w:hAnsi="標楷體" w:cs="標楷體"/>
                <w:spacing w:val="-2"/>
                <w:sz w:val="20"/>
                <w:szCs w:val="20"/>
              </w:rPr>
            </w:pPr>
            <w:r w:rsidRPr="00E854FB">
              <w:rPr>
                <w:rFonts w:ascii="標楷體" w:eastAsia="標楷體" w:hAnsi="標楷體" w:cs="標楷體" w:hint="eastAsia"/>
                <w:spacing w:val="-2"/>
                <w:sz w:val="20"/>
                <w:szCs w:val="20"/>
              </w:rPr>
              <w:t>□</w:t>
            </w:r>
            <w:r w:rsidRPr="00A72143">
              <w:rPr>
                <w:rFonts w:ascii="標楷體" w:eastAsia="標楷體" w:hAnsi="標楷體" w:cs="標楷體" w:hint="eastAsia"/>
                <w:spacing w:val="-2"/>
                <w:sz w:val="20"/>
                <w:szCs w:val="20"/>
              </w:rPr>
              <w:t>當事人逾期提出申訴。</w:t>
            </w:r>
          </w:p>
          <w:p w14:paraId="27139CC6" w14:textId="77777777" w:rsidR="00D60EFF" w:rsidRPr="00A72143" w:rsidRDefault="00D60EFF" w:rsidP="00CB19A7">
            <w:pPr>
              <w:tabs>
                <w:tab w:val="left" w:pos="2120"/>
              </w:tabs>
              <w:kinsoku w:val="0"/>
              <w:overflowPunct w:val="0"/>
              <w:adjustRightInd w:val="0"/>
              <w:spacing w:line="280" w:lineRule="exact"/>
              <w:ind w:leftChars="580" w:left="1829" w:hangingChars="285" w:hanging="553"/>
              <w:jc w:val="both"/>
              <w:rPr>
                <w:rFonts w:ascii="標楷體" w:eastAsia="標楷體" w:hAnsi="標楷體" w:cs="標楷體"/>
                <w:spacing w:val="-3"/>
                <w:sz w:val="20"/>
                <w:szCs w:val="20"/>
              </w:rPr>
            </w:pPr>
            <w:r w:rsidRPr="00E854FB">
              <w:rPr>
                <w:rFonts w:ascii="標楷體" w:eastAsia="標楷體" w:hAnsi="標楷體" w:cs="標楷體" w:hint="eastAsia"/>
                <w:spacing w:val="-3"/>
                <w:sz w:val="20"/>
                <w:szCs w:val="20"/>
              </w:rPr>
              <w:t>□</w:t>
            </w:r>
            <w:r w:rsidRPr="00A72143">
              <w:rPr>
                <w:rFonts w:ascii="標楷體" w:eastAsia="標楷體" w:hAnsi="標楷體" w:cs="標楷體" w:hint="eastAsia"/>
                <w:spacing w:val="-3"/>
                <w:sz w:val="20"/>
                <w:szCs w:val="20"/>
              </w:rPr>
              <w:t>申訴不合法定程式，經通知限期補正，屆期未補正。</w:t>
            </w:r>
          </w:p>
          <w:p w14:paraId="36721DEA" w14:textId="77777777" w:rsidR="00D60EFF" w:rsidRPr="00A72143" w:rsidRDefault="00D60EFF" w:rsidP="00CB19A7">
            <w:pPr>
              <w:tabs>
                <w:tab w:val="left" w:pos="2120"/>
              </w:tabs>
              <w:kinsoku w:val="0"/>
              <w:overflowPunct w:val="0"/>
              <w:adjustRightInd w:val="0"/>
              <w:spacing w:line="280" w:lineRule="exact"/>
              <w:ind w:leftChars="580" w:left="1829" w:hangingChars="285" w:hanging="553"/>
              <w:jc w:val="both"/>
              <w:rPr>
                <w:rFonts w:ascii="標楷體" w:eastAsia="標楷體" w:hAnsi="標楷體" w:cs="標楷體"/>
                <w:spacing w:val="-3"/>
                <w:sz w:val="20"/>
                <w:szCs w:val="20"/>
              </w:rPr>
            </w:pPr>
            <w:r w:rsidRPr="00E854FB">
              <w:rPr>
                <w:rFonts w:ascii="標楷體" w:eastAsia="標楷體" w:hAnsi="標楷體" w:cs="標楷體" w:hint="eastAsia"/>
                <w:spacing w:val="-3"/>
                <w:sz w:val="20"/>
                <w:szCs w:val="20"/>
              </w:rPr>
              <w:t>□</w:t>
            </w:r>
            <w:r w:rsidRPr="00A72143">
              <w:rPr>
                <w:rFonts w:ascii="標楷體" w:eastAsia="標楷體" w:hAnsi="標楷體" w:cs="標楷體" w:hint="eastAsia"/>
                <w:spacing w:val="-3"/>
                <w:sz w:val="20"/>
                <w:szCs w:val="20"/>
              </w:rPr>
              <w:t>同一性騷擾事件，撤回申訴或視為撤回申訴後再行申訴。</w:t>
            </w:r>
          </w:p>
          <w:p w14:paraId="52F26682" w14:textId="77777777" w:rsidR="00D60EFF" w:rsidRPr="00A72143" w:rsidRDefault="00D60EFF" w:rsidP="00CB19A7">
            <w:pPr>
              <w:tabs>
                <w:tab w:val="left" w:pos="2120"/>
              </w:tabs>
              <w:kinsoku w:val="0"/>
              <w:overflowPunct w:val="0"/>
              <w:adjustRightInd w:val="0"/>
              <w:spacing w:line="280" w:lineRule="exact"/>
              <w:ind w:leftChars="580" w:left="1846" w:hangingChars="285" w:hanging="570"/>
              <w:jc w:val="both"/>
              <w:rPr>
                <w:rFonts w:ascii="標楷體" w:eastAsia="標楷體" w:hAnsi="標楷體" w:cs="標楷體"/>
                <w:sz w:val="20"/>
                <w:szCs w:val="20"/>
              </w:rPr>
            </w:pPr>
            <w:r w:rsidRPr="00E854FB">
              <w:rPr>
                <w:rFonts w:ascii="標楷體" w:eastAsia="標楷體" w:hAnsi="標楷體" w:cs="標楷體" w:hint="eastAsia"/>
                <w:sz w:val="20"/>
                <w:szCs w:val="20"/>
              </w:rPr>
              <w:t>□</w:t>
            </w:r>
            <w:r w:rsidRPr="00A72143">
              <w:rPr>
                <w:rFonts w:ascii="標楷體" w:eastAsia="標楷體" w:hAnsi="標楷體" w:cs="標楷體" w:hint="eastAsia"/>
                <w:sz w:val="20"/>
                <w:szCs w:val="20"/>
              </w:rPr>
              <w:t>其他：（</w:t>
            </w:r>
            <w:r w:rsidRPr="00A72143">
              <w:rPr>
                <w:rFonts w:ascii="標楷體" w:eastAsia="標楷體" w:hAnsi="標楷體" w:cs="標楷體" w:hint="eastAsia"/>
                <w:spacing w:val="-3"/>
                <w:sz w:val="20"/>
                <w:szCs w:val="20"/>
              </w:rPr>
              <w:t>請依調查結果說明</w:t>
            </w:r>
            <w:r w:rsidRPr="00A72143">
              <w:rPr>
                <w:rFonts w:ascii="標楷體" w:eastAsia="標楷體" w:hAnsi="標楷體" w:cs="標楷體" w:hint="eastAsia"/>
                <w:sz w:val="20"/>
                <w:szCs w:val="20"/>
              </w:rPr>
              <w:t>）</w:t>
            </w:r>
          </w:p>
          <w:p w14:paraId="38537486" w14:textId="77777777" w:rsidR="00D60EFF" w:rsidRPr="00A72143" w:rsidRDefault="00D60EFF" w:rsidP="00CB19A7">
            <w:pPr>
              <w:tabs>
                <w:tab w:val="left" w:pos="1810"/>
              </w:tabs>
              <w:kinsoku w:val="0"/>
              <w:overflowPunct w:val="0"/>
              <w:adjustRightInd w:val="0"/>
              <w:spacing w:line="280" w:lineRule="exact"/>
              <w:ind w:left="425"/>
              <w:jc w:val="both"/>
              <w:rPr>
                <w:rFonts w:ascii="標楷體" w:eastAsia="標楷體" w:hAnsi="標楷體" w:cs="標楷體"/>
                <w:sz w:val="20"/>
                <w:szCs w:val="20"/>
              </w:rPr>
            </w:pPr>
            <w:r>
              <w:rPr>
                <w:rFonts w:ascii="標楷體" w:eastAsia="標楷體" w:hAnsi="標楷體" w:cs="標楷體" w:hint="eastAsia"/>
                <w:spacing w:val="-2"/>
                <w:sz w:val="20"/>
                <w:szCs w:val="20"/>
              </w:rPr>
              <w:t>(二)</w:t>
            </w:r>
            <w:r w:rsidRPr="00A72143">
              <w:rPr>
                <w:rFonts w:ascii="標楷體" w:eastAsia="標楷體" w:hAnsi="標楷體" w:cs="標楷體" w:hint="eastAsia"/>
                <w:sz w:val="20"/>
                <w:szCs w:val="20"/>
              </w:rPr>
              <w:t>處理建議</w:t>
            </w:r>
          </w:p>
          <w:p w14:paraId="74AA16B6" w14:textId="77777777" w:rsidR="00D60EFF" w:rsidRPr="00A72143" w:rsidRDefault="00D60EFF" w:rsidP="00CB19A7">
            <w:pPr>
              <w:kinsoku w:val="0"/>
              <w:overflowPunct w:val="0"/>
              <w:adjustRightInd w:val="0"/>
              <w:spacing w:line="280" w:lineRule="exact"/>
              <w:ind w:leftChars="364" w:left="803" w:right="234" w:hangingChars="1" w:hanging="2"/>
              <w:jc w:val="both"/>
              <w:rPr>
                <w:rFonts w:ascii="標楷體" w:eastAsia="標楷體" w:hAnsi="標楷體" w:cs="標楷體"/>
                <w:b/>
                <w:bCs/>
                <w:sz w:val="20"/>
                <w:szCs w:val="20"/>
              </w:rPr>
            </w:pPr>
            <w:r w:rsidRPr="00A72143">
              <w:rPr>
                <w:rFonts w:ascii="標楷體" w:eastAsia="標楷體" w:hAnsi="標楷體" w:cs="標楷體" w:hint="eastAsia"/>
                <w:sz w:val="20"/>
                <w:szCs w:val="20"/>
              </w:rPr>
              <w:t>本案於申訴調查過程中，知悉涉違反性騷擾防治法（下稱本法）規定者，請勾選下列選項：</w:t>
            </w:r>
            <w:r w:rsidRPr="00A72143">
              <w:rPr>
                <w:rFonts w:ascii="標楷體" w:eastAsia="標楷體" w:hAnsi="標楷體" w:cs="標楷體" w:hint="eastAsia"/>
                <w:b/>
                <w:bCs/>
                <w:sz w:val="20"/>
                <w:szCs w:val="20"/>
              </w:rPr>
              <w:t>【可複選】</w:t>
            </w:r>
          </w:p>
          <w:p w14:paraId="3C3642BF" w14:textId="77777777" w:rsidR="00D60EFF" w:rsidRPr="00A72143" w:rsidRDefault="00D60EFF" w:rsidP="00CB19A7">
            <w:pPr>
              <w:tabs>
                <w:tab w:val="left" w:pos="879"/>
              </w:tabs>
              <w:kinsoku w:val="0"/>
              <w:overflowPunct w:val="0"/>
              <w:adjustRightInd w:val="0"/>
              <w:spacing w:line="280" w:lineRule="exact"/>
              <w:ind w:leftChars="385" w:left="1096" w:right="72" w:hangingChars="121" w:hanging="249"/>
              <w:jc w:val="both"/>
              <w:rPr>
                <w:rFonts w:ascii="標楷體" w:eastAsia="標楷體" w:hAnsi="標楷體" w:cs="標楷體"/>
                <w:sz w:val="20"/>
                <w:szCs w:val="20"/>
              </w:rPr>
            </w:pPr>
            <w:r w:rsidRPr="000033BE">
              <w:rPr>
                <w:rFonts w:ascii="標楷體" w:eastAsia="標楷體" w:hAnsi="標楷體" w:cs="標楷體" w:hint="eastAsia"/>
                <w:spacing w:val="3"/>
                <w:sz w:val="20"/>
                <w:szCs w:val="20"/>
              </w:rPr>
              <w:t>□</w:t>
            </w:r>
            <w:r w:rsidRPr="00A72143">
              <w:rPr>
                <w:rFonts w:ascii="標楷體" w:eastAsia="標楷體" w:hAnsi="標楷體" w:cs="標楷體" w:hint="eastAsia"/>
                <w:spacing w:val="3"/>
                <w:sz w:val="20"/>
                <w:szCs w:val="20"/>
              </w:rPr>
              <w:t>本法第</w:t>
            </w:r>
            <w:r w:rsidRPr="00A72143">
              <w:rPr>
                <w:rFonts w:ascii="標楷體" w:eastAsia="標楷體" w:hAnsi="標楷體" w:cs="標楷體"/>
                <w:spacing w:val="3"/>
                <w:sz w:val="20"/>
                <w:szCs w:val="20"/>
              </w:rPr>
              <w:t xml:space="preserve"> </w:t>
            </w:r>
            <w:r w:rsidRPr="00A72143">
              <w:rPr>
                <w:rFonts w:ascii="標楷體" w:eastAsia="標楷體" w:hAnsi="標楷體" w:cs="標楷體"/>
                <w:sz w:val="20"/>
                <w:szCs w:val="20"/>
              </w:rPr>
              <w:t>25</w:t>
            </w:r>
            <w:r w:rsidRPr="00A72143">
              <w:rPr>
                <w:rFonts w:ascii="標楷體" w:eastAsia="標楷體" w:hAnsi="標楷體" w:cs="標楷體"/>
                <w:spacing w:val="7"/>
                <w:sz w:val="20"/>
                <w:szCs w:val="20"/>
              </w:rPr>
              <w:t xml:space="preserve"> </w:t>
            </w:r>
            <w:r w:rsidRPr="00A72143">
              <w:rPr>
                <w:rFonts w:ascii="標楷體" w:eastAsia="標楷體" w:hAnsi="標楷體" w:cs="標楷體" w:hint="eastAsia"/>
                <w:spacing w:val="7"/>
                <w:sz w:val="20"/>
                <w:szCs w:val="20"/>
              </w:rPr>
              <w:t>條</w:t>
            </w:r>
            <w:r w:rsidRPr="00A72143">
              <w:rPr>
                <w:rFonts w:ascii="標楷體" w:eastAsia="標楷體" w:hAnsi="標楷體" w:cs="標楷體" w:hint="eastAsia"/>
                <w:spacing w:val="-3"/>
                <w:sz w:val="20"/>
                <w:szCs w:val="20"/>
              </w:rPr>
              <w:t>（</w:t>
            </w:r>
            <w:r w:rsidRPr="00A72143">
              <w:rPr>
                <w:rFonts w:ascii="標楷體" w:eastAsia="標楷體" w:hAnsi="標楷體" w:cs="標楷體" w:hint="eastAsia"/>
                <w:spacing w:val="-4"/>
                <w:sz w:val="20"/>
                <w:szCs w:val="20"/>
              </w:rPr>
              <w:t>意圖性騷擾，乘人不及抗拒而為親吻、擁抱或觸摸其臀部、胸部或其他</w:t>
            </w:r>
            <w:r w:rsidRPr="00A72143">
              <w:rPr>
                <w:rFonts w:ascii="標楷體" w:eastAsia="標楷體" w:hAnsi="標楷體" w:cs="標楷體" w:hint="eastAsia"/>
                <w:spacing w:val="-2"/>
                <w:sz w:val="20"/>
                <w:szCs w:val="20"/>
              </w:rPr>
              <w:t>身體隱私處之行為者</w:t>
            </w:r>
            <w:r w:rsidRPr="00A72143">
              <w:rPr>
                <w:rFonts w:ascii="標楷體" w:eastAsia="標楷體" w:hAnsi="標楷體" w:cs="標楷體" w:hint="eastAsia"/>
                <w:sz w:val="20"/>
                <w:szCs w:val="20"/>
              </w:rPr>
              <w:t>）</w:t>
            </w:r>
          </w:p>
          <w:p w14:paraId="08AB7255" w14:textId="77777777" w:rsidR="00D60EFF" w:rsidRPr="00A72143" w:rsidRDefault="00D60EFF" w:rsidP="00CB19A7">
            <w:pPr>
              <w:tabs>
                <w:tab w:val="left" w:pos="879"/>
              </w:tabs>
              <w:kinsoku w:val="0"/>
              <w:overflowPunct w:val="0"/>
              <w:adjustRightInd w:val="0"/>
              <w:spacing w:line="280" w:lineRule="exact"/>
              <w:ind w:leftChars="385" w:left="1096" w:right="72" w:hangingChars="121" w:hanging="249"/>
              <w:jc w:val="both"/>
              <w:rPr>
                <w:rFonts w:ascii="標楷體" w:eastAsia="標楷體" w:hAnsi="標楷體" w:cs="標楷體"/>
                <w:sz w:val="20"/>
                <w:szCs w:val="20"/>
              </w:rPr>
            </w:pPr>
            <w:r w:rsidRPr="000033BE">
              <w:rPr>
                <w:rFonts w:ascii="標楷體" w:eastAsia="標楷體" w:hAnsi="標楷體" w:cs="標楷體" w:hint="eastAsia"/>
                <w:spacing w:val="3"/>
                <w:sz w:val="20"/>
                <w:szCs w:val="20"/>
              </w:rPr>
              <w:t>□</w:t>
            </w:r>
            <w:r w:rsidRPr="00A72143">
              <w:rPr>
                <w:rFonts w:ascii="標楷體" w:eastAsia="標楷體" w:hAnsi="標楷體" w:cs="標楷體" w:hint="eastAsia"/>
                <w:spacing w:val="3"/>
                <w:sz w:val="20"/>
                <w:szCs w:val="20"/>
              </w:rPr>
              <w:t>本法第</w:t>
            </w:r>
            <w:r w:rsidRPr="00A72143">
              <w:rPr>
                <w:rFonts w:ascii="標楷體" w:eastAsia="標楷體" w:hAnsi="標楷體" w:cs="標楷體"/>
                <w:spacing w:val="3"/>
                <w:sz w:val="20"/>
                <w:szCs w:val="20"/>
              </w:rPr>
              <w:t xml:space="preserve"> </w:t>
            </w:r>
            <w:r w:rsidRPr="00A72143">
              <w:rPr>
                <w:rFonts w:ascii="標楷體" w:eastAsia="標楷體" w:hAnsi="標楷體" w:cs="標楷體"/>
                <w:sz w:val="20"/>
                <w:szCs w:val="20"/>
              </w:rPr>
              <w:t>26</w:t>
            </w:r>
            <w:r w:rsidRPr="00A72143">
              <w:rPr>
                <w:rFonts w:ascii="標楷體" w:eastAsia="標楷體" w:hAnsi="標楷體" w:cs="標楷體"/>
                <w:spacing w:val="7"/>
                <w:sz w:val="20"/>
                <w:szCs w:val="20"/>
              </w:rPr>
              <w:t xml:space="preserve"> </w:t>
            </w:r>
            <w:r w:rsidRPr="00A72143">
              <w:rPr>
                <w:rFonts w:ascii="標楷體" w:eastAsia="標楷體" w:hAnsi="標楷體" w:cs="標楷體" w:hint="eastAsia"/>
                <w:spacing w:val="7"/>
                <w:sz w:val="20"/>
                <w:szCs w:val="20"/>
              </w:rPr>
              <w:t>條</w:t>
            </w:r>
            <w:r w:rsidRPr="00A72143">
              <w:rPr>
                <w:rFonts w:ascii="標楷體" w:eastAsia="標楷體" w:hAnsi="標楷體" w:cs="標楷體" w:hint="eastAsia"/>
                <w:spacing w:val="-3"/>
                <w:sz w:val="20"/>
                <w:szCs w:val="20"/>
              </w:rPr>
              <w:t>（</w:t>
            </w:r>
            <w:r w:rsidRPr="00A72143">
              <w:rPr>
                <w:rFonts w:ascii="標楷體" w:eastAsia="標楷體" w:hAnsi="標楷體" w:cs="標楷體" w:hint="eastAsia"/>
                <w:spacing w:val="-4"/>
                <w:sz w:val="20"/>
                <w:szCs w:val="20"/>
              </w:rPr>
              <w:t>廣播、電視事業、宣傳品、出版品、網際網路或其他媒體業者，報導或</w:t>
            </w:r>
            <w:r w:rsidRPr="00A72143">
              <w:rPr>
                <w:rFonts w:ascii="標楷體" w:eastAsia="標楷體" w:hAnsi="標楷體" w:cs="標楷體" w:hint="eastAsia"/>
                <w:spacing w:val="-3"/>
                <w:sz w:val="20"/>
                <w:szCs w:val="20"/>
              </w:rPr>
              <w:t>記載被害人之姓名或其他足資識別被害人身分之資訊</w:t>
            </w:r>
            <w:r w:rsidRPr="00A72143">
              <w:rPr>
                <w:rFonts w:ascii="標楷體" w:eastAsia="標楷體" w:hAnsi="標楷體" w:cs="標楷體" w:hint="eastAsia"/>
                <w:sz w:val="20"/>
                <w:szCs w:val="20"/>
              </w:rPr>
              <w:t>）</w:t>
            </w:r>
          </w:p>
          <w:p w14:paraId="344DCB4C" w14:textId="77777777" w:rsidR="00D60EFF" w:rsidRPr="00A72143" w:rsidRDefault="00D60EFF" w:rsidP="00CB19A7">
            <w:pPr>
              <w:tabs>
                <w:tab w:val="left" w:pos="879"/>
              </w:tabs>
              <w:kinsoku w:val="0"/>
              <w:overflowPunct w:val="0"/>
              <w:adjustRightInd w:val="0"/>
              <w:spacing w:line="280" w:lineRule="exact"/>
              <w:ind w:leftChars="385" w:left="1055" w:hangingChars="121" w:hanging="208"/>
              <w:jc w:val="both"/>
              <w:rPr>
                <w:rFonts w:ascii="標楷體" w:eastAsia="標楷體" w:hAnsi="標楷體" w:cs="標楷體"/>
                <w:sz w:val="20"/>
                <w:szCs w:val="20"/>
              </w:rPr>
            </w:pPr>
            <w:r w:rsidRPr="000033BE">
              <w:rPr>
                <w:rFonts w:ascii="標楷體" w:eastAsia="標楷體" w:hAnsi="標楷體" w:cs="標楷體" w:hint="eastAsia"/>
                <w:spacing w:val="-14"/>
                <w:sz w:val="20"/>
                <w:szCs w:val="20"/>
              </w:rPr>
              <w:t>□</w:t>
            </w:r>
            <w:r w:rsidRPr="00A72143">
              <w:rPr>
                <w:rFonts w:ascii="標楷體" w:eastAsia="標楷體" w:hAnsi="標楷體" w:cs="標楷體" w:hint="eastAsia"/>
                <w:spacing w:val="-14"/>
                <w:sz w:val="20"/>
                <w:szCs w:val="20"/>
              </w:rPr>
              <w:t>本法第</w:t>
            </w:r>
            <w:r w:rsidRPr="00A72143">
              <w:rPr>
                <w:rFonts w:ascii="標楷體" w:eastAsia="標楷體" w:hAnsi="標楷體" w:cs="標楷體"/>
                <w:spacing w:val="-14"/>
                <w:sz w:val="20"/>
                <w:szCs w:val="20"/>
              </w:rPr>
              <w:t xml:space="preserve"> </w:t>
            </w:r>
            <w:r w:rsidRPr="00A72143">
              <w:rPr>
                <w:rFonts w:ascii="標楷體" w:eastAsia="標楷體" w:hAnsi="標楷體" w:cs="標楷體"/>
                <w:sz w:val="20"/>
                <w:szCs w:val="20"/>
              </w:rPr>
              <w:t>27</w:t>
            </w:r>
            <w:r w:rsidRPr="00A72143">
              <w:rPr>
                <w:rFonts w:ascii="標楷體" w:eastAsia="標楷體" w:hAnsi="標楷體" w:cs="標楷體"/>
                <w:spacing w:val="-29"/>
                <w:sz w:val="20"/>
                <w:szCs w:val="20"/>
              </w:rPr>
              <w:t xml:space="preserve"> </w:t>
            </w:r>
            <w:r w:rsidRPr="00A72143">
              <w:rPr>
                <w:rFonts w:ascii="標楷體" w:eastAsia="標楷體" w:hAnsi="標楷體" w:cs="標楷體" w:hint="eastAsia"/>
                <w:spacing w:val="-29"/>
                <w:sz w:val="20"/>
                <w:szCs w:val="20"/>
              </w:rPr>
              <w:t>條第</w:t>
            </w:r>
            <w:r w:rsidRPr="00A72143">
              <w:rPr>
                <w:rFonts w:ascii="標楷體" w:eastAsia="標楷體" w:hAnsi="標楷體" w:cs="標楷體"/>
                <w:spacing w:val="-29"/>
                <w:sz w:val="20"/>
                <w:szCs w:val="20"/>
              </w:rPr>
              <w:t xml:space="preserve"> </w:t>
            </w:r>
            <w:r w:rsidRPr="00A72143">
              <w:rPr>
                <w:rFonts w:ascii="標楷體" w:eastAsia="標楷體" w:hAnsi="標楷體" w:cs="標楷體"/>
                <w:sz w:val="20"/>
                <w:szCs w:val="20"/>
              </w:rPr>
              <w:t>1</w:t>
            </w:r>
            <w:r w:rsidRPr="00A72143">
              <w:rPr>
                <w:rFonts w:ascii="標楷體" w:eastAsia="標楷體" w:hAnsi="標楷體" w:cs="標楷體"/>
                <w:spacing w:val="-29"/>
                <w:sz w:val="20"/>
                <w:szCs w:val="20"/>
              </w:rPr>
              <w:t xml:space="preserve"> </w:t>
            </w:r>
            <w:r w:rsidRPr="00A72143">
              <w:rPr>
                <w:rFonts w:ascii="標楷體" w:eastAsia="標楷體" w:hAnsi="標楷體" w:cs="標楷體" w:hint="eastAsia"/>
                <w:spacing w:val="-29"/>
                <w:sz w:val="20"/>
                <w:szCs w:val="20"/>
              </w:rPr>
              <w:t>項</w:t>
            </w:r>
            <w:r w:rsidRPr="00A72143">
              <w:rPr>
                <w:rFonts w:ascii="標楷體" w:eastAsia="標楷體" w:hAnsi="標楷體" w:cs="標楷體" w:hint="eastAsia"/>
                <w:sz w:val="20"/>
                <w:szCs w:val="20"/>
              </w:rPr>
              <w:t>（</w:t>
            </w:r>
            <w:r w:rsidRPr="00A72143">
              <w:rPr>
                <w:rFonts w:ascii="標楷體" w:eastAsia="標楷體" w:hAnsi="標楷體" w:cs="標楷體" w:hint="eastAsia"/>
                <w:spacing w:val="-3"/>
                <w:sz w:val="20"/>
                <w:szCs w:val="20"/>
              </w:rPr>
              <w:t>對他人為權勢性騷擾</w:t>
            </w:r>
            <w:r w:rsidRPr="00A72143">
              <w:rPr>
                <w:rFonts w:ascii="標楷體" w:eastAsia="標楷體" w:hAnsi="標楷體" w:cs="標楷體" w:hint="eastAsia"/>
                <w:sz w:val="20"/>
                <w:szCs w:val="20"/>
              </w:rPr>
              <w:t>）</w:t>
            </w:r>
          </w:p>
          <w:p w14:paraId="277CE0BA" w14:textId="77777777" w:rsidR="00D60EFF" w:rsidRPr="00A72143" w:rsidRDefault="00D60EFF" w:rsidP="00CB19A7">
            <w:pPr>
              <w:tabs>
                <w:tab w:val="left" w:pos="879"/>
              </w:tabs>
              <w:kinsoku w:val="0"/>
              <w:overflowPunct w:val="0"/>
              <w:adjustRightInd w:val="0"/>
              <w:spacing w:line="280" w:lineRule="exact"/>
              <w:ind w:leftChars="385" w:left="1055" w:hangingChars="121" w:hanging="208"/>
              <w:jc w:val="both"/>
              <w:rPr>
                <w:rFonts w:ascii="標楷體" w:eastAsia="標楷體" w:hAnsi="標楷體" w:cs="標楷體"/>
                <w:sz w:val="20"/>
                <w:szCs w:val="20"/>
              </w:rPr>
            </w:pPr>
            <w:r w:rsidRPr="000033BE">
              <w:rPr>
                <w:rFonts w:ascii="標楷體" w:eastAsia="標楷體" w:hAnsi="標楷體" w:cs="標楷體" w:hint="eastAsia"/>
                <w:spacing w:val="-14"/>
                <w:sz w:val="20"/>
                <w:szCs w:val="20"/>
              </w:rPr>
              <w:t>□</w:t>
            </w:r>
            <w:r w:rsidRPr="00A72143">
              <w:rPr>
                <w:rFonts w:ascii="標楷體" w:eastAsia="標楷體" w:hAnsi="標楷體" w:cs="標楷體" w:hint="eastAsia"/>
                <w:spacing w:val="-14"/>
                <w:sz w:val="20"/>
                <w:szCs w:val="20"/>
              </w:rPr>
              <w:t>本法第</w:t>
            </w:r>
            <w:r w:rsidRPr="00A72143">
              <w:rPr>
                <w:rFonts w:ascii="標楷體" w:eastAsia="標楷體" w:hAnsi="標楷體" w:cs="標楷體"/>
                <w:spacing w:val="-14"/>
                <w:sz w:val="20"/>
                <w:szCs w:val="20"/>
              </w:rPr>
              <w:t xml:space="preserve"> </w:t>
            </w:r>
            <w:r w:rsidRPr="00A72143">
              <w:rPr>
                <w:rFonts w:ascii="標楷體" w:eastAsia="標楷體" w:hAnsi="標楷體" w:cs="標楷體"/>
                <w:sz w:val="20"/>
                <w:szCs w:val="20"/>
              </w:rPr>
              <w:t>27</w:t>
            </w:r>
            <w:r w:rsidRPr="00A72143">
              <w:rPr>
                <w:rFonts w:ascii="標楷體" w:eastAsia="標楷體" w:hAnsi="標楷體" w:cs="標楷體"/>
                <w:spacing w:val="-29"/>
                <w:sz w:val="20"/>
                <w:szCs w:val="20"/>
              </w:rPr>
              <w:t xml:space="preserve"> </w:t>
            </w:r>
            <w:r w:rsidRPr="00A72143">
              <w:rPr>
                <w:rFonts w:ascii="標楷體" w:eastAsia="標楷體" w:hAnsi="標楷體" w:cs="標楷體" w:hint="eastAsia"/>
                <w:spacing w:val="-29"/>
                <w:sz w:val="20"/>
                <w:szCs w:val="20"/>
              </w:rPr>
              <w:t>條第</w:t>
            </w:r>
            <w:r w:rsidRPr="00A72143">
              <w:rPr>
                <w:rFonts w:ascii="標楷體" w:eastAsia="標楷體" w:hAnsi="標楷體" w:cs="標楷體"/>
                <w:spacing w:val="-29"/>
                <w:sz w:val="20"/>
                <w:szCs w:val="20"/>
              </w:rPr>
              <w:t xml:space="preserve"> </w:t>
            </w:r>
            <w:r w:rsidRPr="00A72143">
              <w:rPr>
                <w:rFonts w:ascii="標楷體" w:eastAsia="標楷體" w:hAnsi="標楷體" w:cs="標楷體"/>
                <w:sz w:val="20"/>
                <w:szCs w:val="20"/>
              </w:rPr>
              <w:t>2</w:t>
            </w:r>
            <w:r w:rsidRPr="00A72143">
              <w:rPr>
                <w:rFonts w:ascii="標楷體" w:eastAsia="標楷體" w:hAnsi="標楷體" w:cs="標楷體"/>
                <w:spacing w:val="-29"/>
                <w:sz w:val="20"/>
                <w:szCs w:val="20"/>
              </w:rPr>
              <w:t xml:space="preserve"> </w:t>
            </w:r>
            <w:r w:rsidRPr="00A72143">
              <w:rPr>
                <w:rFonts w:ascii="標楷體" w:eastAsia="標楷體" w:hAnsi="標楷體" w:cs="標楷體" w:hint="eastAsia"/>
                <w:spacing w:val="-29"/>
                <w:sz w:val="20"/>
                <w:szCs w:val="20"/>
              </w:rPr>
              <w:t>項</w:t>
            </w:r>
            <w:r w:rsidRPr="00A72143">
              <w:rPr>
                <w:rFonts w:ascii="標楷體" w:eastAsia="標楷體" w:hAnsi="標楷體" w:cs="標楷體" w:hint="eastAsia"/>
                <w:sz w:val="20"/>
                <w:szCs w:val="20"/>
              </w:rPr>
              <w:t>（</w:t>
            </w:r>
            <w:r w:rsidRPr="00A72143">
              <w:rPr>
                <w:rFonts w:ascii="標楷體" w:eastAsia="標楷體" w:hAnsi="標楷體" w:cs="標楷體" w:hint="eastAsia"/>
                <w:spacing w:val="-3"/>
                <w:sz w:val="20"/>
                <w:szCs w:val="20"/>
              </w:rPr>
              <w:t>對他人為權勢性騷擾以外之性騷擾</w:t>
            </w:r>
            <w:r w:rsidRPr="00A72143">
              <w:rPr>
                <w:rFonts w:ascii="標楷體" w:eastAsia="標楷體" w:hAnsi="標楷體" w:cs="標楷體" w:hint="eastAsia"/>
                <w:sz w:val="20"/>
                <w:szCs w:val="20"/>
              </w:rPr>
              <w:t>）</w:t>
            </w:r>
          </w:p>
          <w:p w14:paraId="7CC6094C" w14:textId="77777777" w:rsidR="00D60EFF" w:rsidRPr="00A72143" w:rsidRDefault="00D60EFF" w:rsidP="00CB19A7">
            <w:pPr>
              <w:tabs>
                <w:tab w:val="left" w:pos="879"/>
              </w:tabs>
              <w:kinsoku w:val="0"/>
              <w:overflowPunct w:val="0"/>
              <w:adjustRightInd w:val="0"/>
              <w:spacing w:line="280" w:lineRule="exact"/>
              <w:ind w:leftChars="385" w:left="1077" w:right="75" w:hangingChars="121" w:hanging="230"/>
              <w:jc w:val="both"/>
              <w:rPr>
                <w:rFonts w:ascii="標楷體" w:eastAsia="標楷體" w:hAnsi="標楷體" w:cs="標楷體"/>
                <w:sz w:val="20"/>
                <w:szCs w:val="20"/>
              </w:rPr>
            </w:pPr>
            <w:r w:rsidRPr="000033BE">
              <w:rPr>
                <w:rFonts w:ascii="標楷體" w:eastAsia="標楷體" w:hAnsi="標楷體" w:cs="標楷體" w:hint="eastAsia"/>
                <w:spacing w:val="-5"/>
                <w:sz w:val="20"/>
                <w:szCs w:val="20"/>
              </w:rPr>
              <w:t>□</w:t>
            </w:r>
            <w:r w:rsidRPr="00A72143">
              <w:rPr>
                <w:rFonts w:ascii="標楷體" w:eastAsia="標楷體" w:hAnsi="標楷體" w:cs="標楷體" w:hint="eastAsia"/>
                <w:spacing w:val="-5"/>
                <w:sz w:val="20"/>
                <w:szCs w:val="20"/>
              </w:rPr>
              <w:t>本法第</w:t>
            </w:r>
            <w:r w:rsidRPr="00A72143">
              <w:rPr>
                <w:rFonts w:ascii="標楷體" w:eastAsia="標楷體" w:hAnsi="標楷體" w:cs="標楷體"/>
                <w:spacing w:val="-5"/>
                <w:sz w:val="20"/>
                <w:szCs w:val="20"/>
              </w:rPr>
              <w:t xml:space="preserve"> </w:t>
            </w:r>
            <w:r w:rsidRPr="00A72143">
              <w:rPr>
                <w:rFonts w:ascii="標楷體" w:eastAsia="標楷體" w:hAnsi="標楷體" w:cs="標楷體"/>
                <w:sz w:val="20"/>
                <w:szCs w:val="20"/>
              </w:rPr>
              <w:t>28</w:t>
            </w:r>
            <w:r w:rsidRPr="00A72143">
              <w:rPr>
                <w:rFonts w:ascii="標楷體" w:eastAsia="標楷體" w:hAnsi="標楷體" w:cs="標楷體"/>
                <w:spacing w:val="-9"/>
                <w:sz w:val="20"/>
                <w:szCs w:val="20"/>
              </w:rPr>
              <w:t xml:space="preserve"> </w:t>
            </w:r>
            <w:r w:rsidRPr="00A72143">
              <w:rPr>
                <w:rFonts w:ascii="標楷體" w:eastAsia="標楷體" w:hAnsi="標楷體" w:cs="標楷體" w:hint="eastAsia"/>
                <w:spacing w:val="-9"/>
                <w:sz w:val="20"/>
                <w:szCs w:val="20"/>
              </w:rPr>
              <w:t>條第</w:t>
            </w:r>
            <w:r w:rsidRPr="00A72143">
              <w:rPr>
                <w:rFonts w:ascii="標楷體" w:eastAsia="標楷體" w:hAnsi="標楷體" w:cs="標楷體"/>
                <w:spacing w:val="-9"/>
                <w:sz w:val="20"/>
                <w:szCs w:val="20"/>
              </w:rPr>
              <w:t xml:space="preserve"> </w:t>
            </w:r>
            <w:r w:rsidRPr="00A72143">
              <w:rPr>
                <w:rFonts w:ascii="標楷體" w:eastAsia="標楷體" w:hAnsi="標楷體" w:cs="標楷體"/>
                <w:sz w:val="20"/>
                <w:szCs w:val="20"/>
              </w:rPr>
              <w:t>1</w:t>
            </w:r>
            <w:r w:rsidRPr="00A72143">
              <w:rPr>
                <w:rFonts w:ascii="標楷體" w:eastAsia="標楷體" w:hAnsi="標楷體" w:cs="標楷體"/>
                <w:spacing w:val="-10"/>
                <w:sz w:val="20"/>
                <w:szCs w:val="20"/>
              </w:rPr>
              <w:t xml:space="preserve"> </w:t>
            </w:r>
            <w:r w:rsidRPr="00A72143">
              <w:rPr>
                <w:rFonts w:ascii="標楷體" w:eastAsia="標楷體" w:hAnsi="標楷體" w:cs="標楷體" w:hint="eastAsia"/>
                <w:spacing w:val="-10"/>
                <w:sz w:val="20"/>
                <w:szCs w:val="20"/>
              </w:rPr>
              <w:t>項</w:t>
            </w:r>
            <w:r w:rsidRPr="00A72143">
              <w:rPr>
                <w:rFonts w:ascii="標楷體" w:eastAsia="標楷體" w:hAnsi="標楷體" w:cs="標楷體" w:hint="eastAsia"/>
                <w:sz w:val="20"/>
                <w:szCs w:val="20"/>
              </w:rPr>
              <w:t>（</w:t>
            </w:r>
            <w:r w:rsidRPr="00A72143">
              <w:rPr>
                <w:rFonts w:ascii="標楷體" w:eastAsia="標楷體" w:hAnsi="標楷體" w:cs="標楷體" w:hint="eastAsia"/>
                <w:spacing w:val="-2"/>
                <w:sz w:val="20"/>
                <w:szCs w:val="20"/>
              </w:rPr>
              <w:t>政府機關</w:t>
            </w:r>
            <w:r w:rsidRPr="00A72143">
              <w:rPr>
                <w:rFonts w:ascii="標楷體" w:eastAsia="標楷體" w:hAnsi="標楷體" w:cs="標楷體" w:hint="eastAsia"/>
                <w:spacing w:val="-3"/>
                <w:sz w:val="20"/>
                <w:szCs w:val="20"/>
              </w:rPr>
              <w:t>（</w:t>
            </w:r>
            <w:r w:rsidRPr="00A72143">
              <w:rPr>
                <w:rFonts w:ascii="標楷體" w:eastAsia="標楷體" w:hAnsi="標楷體" w:cs="標楷體" w:hint="eastAsia"/>
                <w:sz w:val="20"/>
                <w:szCs w:val="20"/>
              </w:rPr>
              <w:t>構）</w:t>
            </w:r>
            <w:r w:rsidRPr="00A72143">
              <w:rPr>
                <w:rFonts w:ascii="標楷體" w:eastAsia="標楷體" w:hAnsi="標楷體" w:cs="標楷體" w:hint="eastAsia"/>
                <w:spacing w:val="-3"/>
                <w:sz w:val="20"/>
                <w:szCs w:val="20"/>
              </w:rPr>
              <w:t>、部隊、學校、機構或僱用人，於所屬公共場所及公眾得出入之場所，未採取預防措施</w:t>
            </w:r>
            <w:r w:rsidRPr="00A72143">
              <w:rPr>
                <w:rFonts w:ascii="標楷體" w:eastAsia="標楷體" w:hAnsi="標楷體" w:cs="標楷體" w:hint="eastAsia"/>
                <w:sz w:val="20"/>
                <w:szCs w:val="20"/>
              </w:rPr>
              <w:t>）</w:t>
            </w:r>
          </w:p>
          <w:p w14:paraId="545F9E9F" w14:textId="77777777" w:rsidR="00D60EFF" w:rsidRPr="00A72143" w:rsidRDefault="00D60EFF" w:rsidP="00CB19A7">
            <w:pPr>
              <w:tabs>
                <w:tab w:val="left" w:pos="879"/>
              </w:tabs>
              <w:kinsoku w:val="0"/>
              <w:overflowPunct w:val="0"/>
              <w:adjustRightInd w:val="0"/>
              <w:spacing w:line="280" w:lineRule="exact"/>
              <w:ind w:leftChars="385" w:left="1077" w:right="75" w:hangingChars="121" w:hanging="230"/>
              <w:jc w:val="both"/>
              <w:rPr>
                <w:rFonts w:ascii="標楷體" w:eastAsia="標楷體" w:hAnsi="標楷體" w:cs="標楷體"/>
                <w:sz w:val="20"/>
                <w:szCs w:val="20"/>
              </w:rPr>
            </w:pPr>
            <w:r w:rsidRPr="000033BE">
              <w:rPr>
                <w:rFonts w:ascii="標楷體" w:eastAsia="標楷體" w:hAnsi="標楷體" w:cs="標楷體" w:hint="eastAsia"/>
                <w:spacing w:val="-5"/>
                <w:sz w:val="20"/>
                <w:szCs w:val="20"/>
              </w:rPr>
              <w:t>□</w:t>
            </w:r>
            <w:r w:rsidRPr="00A72143">
              <w:rPr>
                <w:rFonts w:ascii="標楷體" w:eastAsia="標楷體" w:hAnsi="標楷體" w:cs="標楷體" w:hint="eastAsia"/>
                <w:spacing w:val="-5"/>
                <w:sz w:val="20"/>
                <w:szCs w:val="20"/>
              </w:rPr>
              <w:t>本法第</w:t>
            </w:r>
            <w:r w:rsidRPr="00A72143">
              <w:rPr>
                <w:rFonts w:ascii="標楷體" w:eastAsia="標楷體" w:hAnsi="標楷體" w:cs="標楷體"/>
                <w:spacing w:val="-5"/>
                <w:sz w:val="20"/>
                <w:szCs w:val="20"/>
              </w:rPr>
              <w:t xml:space="preserve"> </w:t>
            </w:r>
            <w:r w:rsidRPr="00A72143">
              <w:rPr>
                <w:rFonts w:ascii="標楷體" w:eastAsia="標楷體" w:hAnsi="標楷體" w:cs="標楷體"/>
                <w:sz w:val="20"/>
                <w:szCs w:val="20"/>
              </w:rPr>
              <w:t>28</w:t>
            </w:r>
            <w:r w:rsidRPr="00A72143">
              <w:rPr>
                <w:rFonts w:ascii="標楷體" w:eastAsia="標楷體" w:hAnsi="標楷體" w:cs="標楷體"/>
                <w:spacing w:val="-9"/>
                <w:sz w:val="20"/>
                <w:szCs w:val="20"/>
              </w:rPr>
              <w:t xml:space="preserve"> </w:t>
            </w:r>
            <w:r w:rsidRPr="00A72143">
              <w:rPr>
                <w:rFonts w:ascii="標楷體" w:eastAsia="標楷體" w:hAnsi="標楷體" w:cs="標楷體" w:hint="eastAsia"/>
                <w:spacing w:val="-9"/>
                <w:sz w:val="20"/>
                <w:szCs w:val="20"/>
              </w:rPr>
              <w:t>條第</w:t>
            </w:r>
            <w:r w:rsidRPr="00A72143">
              <w:rPr>
                <w:rFonts w:ascii="標楷體" w:eastAsia="標楷體" w:hAnsi="標楷體" w:cs="標楷體"/>
                <w:spacing w:val="-9"/>
                <w:sz w:val="20"/>
                <w:szCs w:val="20"/>
              </w:rPr>
              <w:t xml:space="preserve"> </w:t>
            </w:r>
            <w:r w:rsidRPr="00A72143">
              <w:rPr>
                <w:rFonts w:ascii="標楷體" w:eastAsia="標楷體" w:hAnsi="標楷體" w:cs="標楷體"/>
                <w:sz w:val="20"/>
                <w:szCs w:val="20"/>
              </w:rPr>
              <w:t>2</w:t>
            </w:r>
            <w:r w:rsidRPr="00A72143">
              <w:rPr>
                <w:rFonts w:ascii="標楷體" w:eastAsia="標楷體" w:hAnsi="標楷體" w:cs="標楷體"/>
                <w:spacing w:val="-10"/>
                <w:sz w:val="20"/>
                <w:szCs w:val="20"/>
              </w:rPr>
              <w:t xml:space="preserve"> </w:t>
            </w:r>
            <w:r w:rsidRPr="00A72143">
              <w:rPr>
                <w:rFonts w:ascii="標楷體" w:eastAsia="標楷體" w:hAnsi="標楷體" w:cs="標楷體" w:hint="eastAsia"/>
                <w:spacing w:val="-10"/>
                <w:sz w:val="20"/>
                <w:szCs w:val="20"/>
              </w:rPr>
              <w:t>項</w:t>
            </w:r>
            <w:r w:rsidRPr="00A72143">
              <w:rPr>
                <w:rFonts w:ascii="標楷體" w:eastAsia="標楷體" w:hAnsi="標楷體" w:cs="標楷體" w:hint="eastAsia"/>
                <w:sz w:val="20"/>
                <w:szCs w:val="20"/>
              </w:rPr>
              <w:t>（</w:t>
            </w:r>
            <w:r w:rsidRPr="00A72143">
              <w:rPr>
                <w:rFonts w:ascii="標楷體" w:eastAsia="標楷體" w:hAnsi="標楷體" w:cs="標楷體" w:hint="eastAsia"/>
                <w:spacing w:val="-2"/>
                <w:sz w:val="20"/>
                <w:szCs w:val="20"/>
              </w:rPr>
              <w:t>政府機關</w:t>
            </w:r>
            <w:r w:rsidRPr="00A72143">
              <w:rPr>
                <w:rFonts w:ascii="標楷體" w:eastAsia="標楷體" w:hAnsi="標楷體" w:cs="標楷體" w:hint="eastAsia"/>
                <w:spacing w:val="-3"/>
                <w:sz w:val="20"/>
                <w:szCs w:val="20"/>
              </w:rPr>
              <w:t>（</w:t>
            </w:r>
            <w:r w:rsidRPr="00A72143">
              <w:rPr>
                <w:rFonts w:ascii="標楷體" w:eastAsia="標楷體" w:hAnsi="標楷體" w:cs="標楷體" w:hint="eastAsia"/>
                <w:sz w:val="20"/>
                <w:szCs w:val="20"/>
              </w:rPr>
              <w:t>構）</w:t>
            </w:r>
            <w:r w:rsidRPr="00A72143">
              <w:rPr>
                <w:rFonts w:ascii="標楷體" w:eastAsia="標楷體" w:hAnsi="標楷體" w:cs="標楷體" w:hint="eastAsia"/>
                <w:spacing w:val="-3"/>
                <w:sz w:val="20"/>
                <w:szCs w:val="20"/>
              </w:rPr>
              <w:t>、部隊、學校、機構或僱用人，於所屬公共場所及公眾得出入之場</w:t>
            </w:r>
            <w:r w:rsidRPr="000033BE">
              <w:rPr>
                <w:rFonts w:ascii="標楷體" w:eastAsia="標楷體" w:hAnsi="標楷體" w:cs="標楷體" w:hint="eastAsia"/>
                <w:spacing w:val="-3"/>
                <w:sz w:val="20"/>
                <w:szCs w:val="20"/>
              </w:rPr>
              <w:t>□</w:t>
            </w:r>
            <w:r w:rsidRPr="00A72143">
              <w:rPr>
                <w:rFonts w:ascii="標楷體" w:eastAsia="標楷體" w:hAnsi="標楷體" w:cs="標楷體" w:hint="eastAsia"/>
                <w:spacing w:val="-3"/>
                <w:sz w:val="20"/>
                <w:szCs w:val="20"/>
              </w:rPr>
              <w:t>所有性騷擾事件發生當時知悉者，未採取有效之糾正及補救措施</w:t>
            </w:r>
            <w:r w:rsidRPr="00A72143">
              <w:rPr>
                <w:rFonts w:ascii="標楷體" w:eastAsia="標楷體" w:hAnsi="標楷體" w:cs="標楷體" w:hint="eastAsia"/>
                <w:sz w:val="20"/>
                <w:szCs w:val="20"/>
              </w:rPr>
              <w:t>）</w:t>
            </w:r>
          </w:p>
          <w:p w14:paraId="735516E5" w14:textId="77777777" w:rsidR="00D60EFF" w:rsidRPr="00A72143" w:rsidRDefault="00D60EFF" w:rsidP="00CB19A7">
            <w:pPr>
              <w:tabs>
                <w:tab w:val="left" w:pos="878"/>
              </w:tabs>
              <w:kinsoku w:val="0"/>
              <w:overflowPunct w:val="0"/>
              <w:adjustRightInd w:val="0"/>
              <w:spacing w:line="280" w:lineRule="exact"/>
              <w:ind w:leftChars="385" w:left="1055" w:hangingChars="121" w:hanging="208"/>
              <w:jc w:val="both"/>
              <w:rPr>
                <w:rFonts w:ascii="標楷體" w:eastAsia="標楷體" w:hAnsi="標楷體" w:cs="標楷體"/>
                <w:sz w:val="20"/>
                <w:szCs w:val="20"/>
              </w:rPr>
            </w:pPr>
            <w:r w:rsidRPr="000033BE">
              <w:rPr>
                <w:rFonts w:ascii="標楷體" w:eastAsia="標楷體" w:hAnsi="標楷體" w:cs="標楷體" w:hint="eastAsia"/>
                <w:spacing w:val="-14"/>
                <w:sz w:val="20"/>
                <w:szCs w:val="20"/>
              </w:rPr>
              <w:t>□</w:t>
            </w:r>
            <w:r w:rsidRPr="00A72143">
              <w:rPr>
                <w:rFonts w:ascii="標楷體" w:eastAsia="標楷體" w:hAnsi="標楷體" w:cs="標楷體" w:hint="eastAsia"/>
                <w:spacing w:val="-14"/>
                <w:sz w:val="20"/>
                <w:szCs w:val="20"/>
              </w:rPr>
              <w:t>本法第</w:t>
            </w:r>
            <w:r w:rsidRPr="00A72143">
              <w:rPr>
                <w:rFonts w:ascii="標楷體" w:eastAsia="標楷體" w:hAnsi="標楷體" w:cs="標楷體"/>
                <w:spacing w:val="-14"/>
                <w:sz w:val="20"/>
                <w:szCs w:val="20"/>
              </w:rPr>
              <w:t xml:space="preserve"> </w:t>
            </w:r>
            <w:r w:rsidRPr="00A72143">
              <w:rPr>
                <w:rFonts w:ascii="標楷體" w:eastAsia="標楷體" w:hAnsi="標楷體" w:cs="標楷體"/>
                <w:sz w:val="20"/>
                <w:szCs w:val="20"/>
              </w:rPr>
              <w:t>29</w:t>
            </w:r>
            <w:r w:rsidRPr="00A72143">
              <w:rPr>
                <w:rFonts w:ascii="標楷體" w:eastAsia="標楷體" w:hAnsi="標楷體" w:cs="標楷體"/>
                <w:spacing w:val="-28"/>
                <w:sz w:val="20"/>
                <w:szCs w:val="20"/>
              </w:rPr>
              <w:t xml:space="preserve"> </w:t>
            </w:r>
            <w:r w:rsidRPr="00A72143">
              <w:rPr>
                <w:rFonts w:ascii="標楷體" w:eastAsia="標楷體" w:hAnsi="標楷體" w:cs="標楷體" w:hint="eastAsia"/>
                <w:spacing w:val="-28"/>
                <w:sz w:val="20"/>
                <w:szCs w:val="20"/>
              </w:rPr>
              <w:t>條</w:t>
            </w:r>
            <w:r w:rsidRPr="00A72143">
              <w:rPr>
                <w:rFonts w:ascii="標楷體" w:eastAsia="標楷體" w:hAnsi="標楷體" w:cs="標楷體" w:hint="eastAsia"/>
                <w:sz w:val="20"/>
                <w:szCs w:val="20"/>
              </w:rPr>
              <w:t>（</w:t>
            </w:r>
            <w:r w:rsidRPr="00A72143">
              <w:rPr>
                <w:rFonts w:ascii="標楷體" w:eastAsia="標楷體" w:hAnsi="標楷體" w:cs="標楷體" w:hint="eastAsia"/>
                <w:spacing w:val="-3"/>
                <w:sz w:val="20"/>
                <w:szCs w:val="20"/>
              </w:rPr>
              <w:t>政府機關</w:t>
            </w:r>
            <w:r w:rsidRPr="00A72143">
              <w:rPr>
                <w:rFonts w:ascii="標楷體" w:eastAsia="標楷體" w:hAnsi="標楷體" w:cs="標楷體" w:hint="eastAsia"/>
                <w:sz w:val="20"/>
                <w:szCs w:val="20"/>
              </w:rPr>
              <w:t>（構）</w:t>
            </w:r>
            <w:r w:rsidRPr="00A72143">
              <w:rPr>
                <w:rFonts w:ascii="標楷體" w:eastAsia="標楷體" w:hAnsi="標楷體" w:cs="標楷體" w:hint="eastAsia"/>
                <w:spacing w:val="-3"/>
                <w:sz w:val="20"/>
                <w:szCs w:val="20"/>
              </w:rPr>
              <w:t>、部隊、學校、機構或僱用人為不當之差別待遇者</w:t>
            </w:r>
            <w:r w:rsidRPr="00A72143">
              <w:rPr>
                <w:rFonts w:ascii="標楷體" w:eastAsia="標楷體" w:hAnsi="標楷體" w:cs="標楷體" w:hint="eastAsia"/>
                <w:sz w:val="20"/>
                <w:szCs w:val="20"/>
              </w:rPr>
              <w:t>）</w:t>
            </w:r>
          </w:p>
          <w:p w14:paraId="225C46EE" w14:textId="77777777" w:rsidR="00D60EFF" w:rsidRPr="00A72143" w:rsidRDefault="00D60EFF" w:rsidP="00CB19A7">
            <w:pPr>
              <w:tabs>
                <w:tab w:val="left" w:pos="878"/>
              </w:tabs>
              <w:kinsoku w:val="0"/>
              <w:overflowPunct w:val="0"/>
              <w:adjustRightInd w:val="0"/>
              <w:spacing w:line="280" w:lineRule="exact"/>
              <w:ind w:leftChars="385" w:left="1055" w:hangingChars="121" w:hanging="208"/>
              <w:jc w:val="both"/>
              <w:rPr>
                <w:rFonts w:ascii="標楷體" w:eastAsia="標楷體" w:hAnsi="標楷體" w:cs="標楷體"/>
                <w:sz w:val="20"/>
                <w:szCs w:val="20"/>
              </w:rPr>
            </w:pPr>
            <w:r w:rsidRPr="000033BE">
              <w:rPr>
                <w:rFonts w:ascii="標楷體" w:eastAsia="標楷體" w:hAnsi="標楷體" w:cs="標楷體" w:hint="eastAsia"/>
                <w:spacing w:val="-14"/>
                <w:sz w:val="20"/>
                <w:szCs w:val="20"/>
              </w:rPr>
              <w:t>□</w:t>
            </w:r>
            <w:r w:rsidRPr="00A72143">
              <w:rPr>
                <w:rFonts w:ascii="標楷體" w:eastAsia="標楷體" w:hAnsi="標楷體" w:cs="標楷體" w:hint="eastAsia"/>
                <w:spacing w:val="-14"/>
                <w:sz w:val="20"/>
                <w:szCs w:val="20"/>
              </w:rPr>
              <w:t>本法第</w:t>
            </w:r>
            <w:r w:rsidRPr="00A72143">
              <w:rPr>
                <w:rFonts w:ascii="標楷體" w:eastAsia="標楷體" w:hAnsi="標楷體" w:cs="標楷體"/>
                <w:spacing w:val="-14"/>
                <w:sz w:val="20"/>
                <w:szCs w:val="20"/>
              </w:rPr>
              <w:t xml:space="preserve"> </w:t>
            </w:r>
            <w:r w:rsidRPr="00A72143">
              <w:rPr>
                <w:rFonts w:ascii="標楷體" w:eastAsia="標楷體" w:hAnsi="標楷體" w:cs="標楷體"/>
                <w:sz w:val="20"/>
                <w:szCs w:val="20"/>
              </w:rPr>
              <w:t>30</w:t>
            </w:r>
            <w:r w:rsidRPr="00A72143">
              <w:rPr>
                <w:rFonts w:ascii="標楷體" w:eastAsia="標楷體" w:hAnsi="標楷體" w:cs="標楷體"/>
                <w:spacing w:val="-29"/>
                <w:sz w:val="20"/>
                <w:szCs w:val="20"/>
              </w:rPr>
              <w:t xml:space="preserve"> </w:t>
            </w:r>
            <w:r w:rsidRPr="00A72143">
              <w:rPr>
                <w:rFonts w:ascii="標楷體" w:eastAsia="標楷體" w:hAnsi="標楷體" w:cs="標楷體" w:hint="eastAsia"/>
                <w:spacing w:val="-29"/>
                <w:sz w:val="20"/>
                <w:szCs w:val="20"/>
              </w:rPr>
              <w:t>條</w:t>
            </w:r>
            <w:r w:rsidRPr="00A72143">
              <w:rPr>
                <w:rFonts w:ascii="標楷體" w:eastAsia="標楷體" w:hAnsi="標楷體" w:cs="標楷體" w:hint="eastAsia"/>
                <w:sz w:val="20"/>
                <w:szCs w:val="20"/>
              </w:rPr>
              <w:t>（</w:t>
            </w:r>
            <w:r w:rsidRPr="00A72143">
              <w:rPr>
                <w:rFonts w:ascii="標楷體" w:eastAsia="標楷體" w:hAnsi="標楷體" w:cs="標楷體" w:hint="eastAsia"/>
                <w:spacing w:val="-3"/>
                <w:sz w:val="20"/>
                <w:szCs w:val="20"/>
              </w:rPr>
              <w:t>行為人，無正當理由規避、妨礙、拒絕調查或拒絕提供資料者</w:t>
            </w:r>
            <w:r w:rsidRPr="00A72143">
              <w:rPr>
                <w:rFonts w:ascii="標楷體" w:eastAsia="標楷體" w:hAnsi="標楷體" w:cs="標楷體" w:hint="eastAsia"/>
                <w:sz w:val="20"/>
                <w:szCs w:val="20"/>
              </w:rPr>
              <w:t>）</w:t>
            </w:r>
          </w:p>
          <w:p w14:paraId="4919D620" w14:textId="77777777" w:rsidR="00D60EFF" w:rsidRDefault="00D60EFF" w:rsidP="00CB19A7">
            <w:pPr>
              <w:tabs>
                <w:tab w:val="left" w:pos="879"/>
              </w:tabs>
              <w:kinsoku w:val="0"/>
              <w:overflowPunct w:val="0"/>
              <w:adjustRightInd w:val="0"/>
              <w:spacing w:line="280" w:lineRule="exact"/>
              <w:ind w:leftChars="385" w:left="1089" w:hangingChars="121" w:hanging="242"/>
              <w:jc w:val="both"/>
              <w:rPr>
                <w:rFonts w:ascii="標楷體" w:eastAsia="標楷體" w:hAnsi="標楷體" w:cs="標楷體"/>
                <w:sz w:val="20"/>
                <w:szCs w:val="20"/>
              </w:rPr>
            </w:pPr>
            <w:r w:rsidRPr="000033BE">
              <w:rPr>
                <w:rFonts w:ascii="標楷體" w:eastAsia="標楷體" w:hAnsi="標楷體" w:cs="標楷體" w:hint="eastAsia"/>
                <w:sz w:val="20"/>
                <w:szCs w:val="20"/>
              </w:rPr>
              <w:t>□</w:t>
            </w:r>
            <w:r w:rsidRPr="00A72143">
              <w:rPr>
                <w:rFonts w:ascii="標楷體" w:eastAsia="標楷體" w:hAnsi="標楷體" w:cs="標楷體" w:hint="eastAsia"/>
                <w:sz w:val="20"/>
                <w:szCs w:val="20"/>
              </w:rPr>
              <w:t>無涉本法</w:t>
            </w:r>
          </w:p>
          <w:p w14:paraId="7F387644" w14:textId="77777777" w:rsidR="00D60EFF" w:rsidRDefault="00D60EFF" w:rsidP="00CB19A7">
            <w:pPr>
              <w:tabs>
                <w:tab w:val="left" w:pos="879"/>
              </w:tabs>
              <w:kinsoku w:val="0"/>
              <w:overflowPunct w:val="0"/>
              <w:adjustRightInd w:val="0"/>
              <w:spacing w:line="280" w:lineRule="exact"/>
              <w:ind w:leftChars="385" w:left="1089" w:hangingChars="121" w:hanging="242"/>
              <w:jc w:val="both"/>
              <w:rPr>
                <w:rFonts w:ascii="標楷體" w:eastAsia="標楷體" w:hAnsi="標楷體" w:cs="標楷體"/>
                <w:sz w:val="20"/>
                <w:szCs w:val="20"/>
              </w:rPr>
            </w:pPr>
            <w:r w:rsidRPr="000033BE">
              <w:rPr>
                <w:rFonts w:ascii="標楷體" w:eastAsia="標楷體" w:hAnsi="標楷體" w:cs="標楷體" w:hint="eastAsia"/>
                <w:sz w:val="20"/>
                <w:szCs w:val="20"/>
              </w:rPr>
              <w:t>□</w:t>
            </w:r>
            <w:r w:rsidRPr="00A72143">
              <w:rPr>
                <w:rFonts w:ascii="標楷體" w:eastAsia="標楷體" w:hAnsi="標楷體" w:cs="標楷體" w:hint="eastAsia"/>
                <w:sz w:val="20"/>
                <w:szCs w:val="20"/>
              </w:rPr>
              <w:t>其他：（</w:t>
            </w:r>
            <w:r w:rsidRPr="00A72143">
              <w:rPr>
                <w:rFonts w:ascii="標楷體" w:eastAsia="標楷體" w:hAnsi="標楷體" w:cs="標楷體" w:hint="eastAsia"/>
                <w:spacing w:val="-1"/>
                <w:sz w:val="20"/>
                <w:szCs w:val="20"/>
              </w:rPr>
              <w:t>請說明</w:t>
            </w:r>
            <w:r w:rsidRPr="00A72143">
              <w:rPr>
                <w:rFonts w:ascii="標楷體" w:eastAsia="標楷體" w:hAnsi="標楷體" w:cs="標楷體" w:hint="eastAsia"/>
                <w:sz w:val="20"/>
                <w:szCs w:val="20"/>
              </w:rPr>
              <w:t>）</w:t>
            </w:r>
          </w:p>
          <w:p w14:paraId="341E1D71" w14:textId="77777777" w:rsidR="00D60EFF" w:rsidRDefault="00D60EFF" w:rsidP="00CB19A7">
            <w:pPr>
              <w:pStyle w:val="a7"/>
              <w:numPr>
                <w:ilvl w:val="0"/>
                <w:numId w:val="40"/>
              </w:numPr>
              <w:kinsoku w:val="0"/>
              <w:overflowPunct w:val="0"/>
              <w:adjustRightInd w:val="0"/>
              <w:spacing w:before="0" w:line="280" w:lineRule="exact"/>
              <w:ind w:right="232"/>
              <w:jc w:val="both"/>
              <w:rPr>
                <w:rFonts w:ascii="標楷體" w:eastAsia="標楷體" w:hAnsi="標楷體" w:cs="標楷體"/>
                <w:sz w:val="20"/>
                <w:szCs w:val="20"/>
              </w:rPr>
            </w:pPr>
            <w:r w:rsidRPr="00FB4848">
              <w:rPr>
                <w:rFonts w:ascii="標楷體" w:eastAsia="標楷體" w:hAnsi="標楷體" w:cs="標楷體" w:hint="eastAsia"/>
                <w:sz w:val="20"/>
                <w:szCs w:val="20"/>
              </w:rPr>
              <w:t>其他</w:t>
            </w:r>
          </w:p>
          <w:p w14:paraId="025C52F1" w14:textId="77777777" w:rsidR="00D60EFF" w:rsidRPr="00FB4848" w:rsidRDefault="00D60EFF" w:rsidP="00CB19A7">
            <w:pPr>
              <w:pStyle w:val="a7"/>
              <w:numPr>
                <w:ilvl w:val="0"/>
                <w:numId w:val="40"/>
              </w:numPr>
              <w:kinsoku w:val="0"/>
              <w:overflowPunct w:val="0"/>
              <w:adjustRightInd w:val="0"/>
              <w:spacing w:before="0" w:line="280" w:lineRule="exact"/>
              <w:ind w:right="232"/>
              <w:jc w:val="both"/>
              <w:rPr>
                <w:rFonts w:ascii="標楷體" w:eastAsia="標楷體" w:hAnsi="標楷體" w:cs="標楷體"/>
                <w:sz w:val="20"/>
                <w:szCs w:val="20"/>
              </w:rPr>
            </w:pPr>
            <w:r w:rsidRPr="00FB4848">
              <w:rPr>
                <w:rFonts w:ascii="標楷體" w:eastAsia="標楷體" w:hAnsi="標楷體" w:cs="標楷體" w:hint="eastAsia"/>
                <w:sz w:val="20"/>
                <w:szCs w:val="20"/>
              </w:rPr>
              <w:t>本案是否尚有其他刑事案件</w:t>
            </w:r>
          </w:p>
          <w:p w14:paraId="2AE6A7B1" w14:textId="77777777" w:rsidR="00D60EFF" w:rsidRPr="00A72143" w:rsidRDefault="00D60EFF" w:rsidP="00CB19A7">
            <w:pPr>
              <w:tabs>
                <w:tab w:val="left" w:pos="879"/>
              </w:tabs>
              <w:kinsoku w:val="0"/>
              <w:overflowPunct w:val="0"/>
              <w:adjustRightInd w:val="0"/>
              <w:spacing w:line="280" w:lineRule="exact"/>
              <w:ind w:left="425"/>
              <w:jc w:val="both"/>
              <w:rPr>
                <w:rFonts w:ascii="標楷體" w:eastAsia="標楷體" w:hAnsi="標楷體" w:cs="標楷體"/>
                <w:sz w:val="20"/>
                <w:szCs w:val="20"/>
              </w:rPr>
            </w:pPr>
            <w:r w:rsidRPr="000033BE">
              <w:rPr>
                <w:rFonts w:ascii="標楷體" w:eastAsia="標楷體" w:hAnsi="標楷體" w:cs="標楷體" w:hint="eastAsia"/>
                <w:sz w:val="20"/>
                <w:szCs w:val="20"/>
              </w:rPr>
              <w:t>□</w:t>
            </w:r>
            <w:r w:rsidRPr="00A72143">
              <w:rPr>
                <w:rFonts w:ascii="標楷體" w:eastAsia="標楷體" w:hAnsi="標楷體" w:cs="標楷體" w:hint="eastAsia"/>
                <w:sz w:val="20"/>
                <w:szCs w:val="20"/>
              </w:rPr>
              <w:t>否</w:t>
            </w:r>
          </w:p>
          <w:p w14:paraId="6DBBF75C" w14:textId="77777777" w:rsidR="00D60EFF" w:rsidRDefault="00D60EFF" w:rsidP="00CB19A7">
            <w:pPr>
              <w:kinsoku w:val="0"/>
              <w:overflowPunct w:val="0"/>
              <w:adjustRightInd w:val="0"/>
              <w:spacing w:line="280" w:lineRule="exact"/>
              <w:ind w:left="425"/>
              <w:jc w:val="both"/>
              <w:rPr>
                <w:rFonts w:ascii="標楷體" w:eastAsia="標楷體" w:hAnsi="標楷體" w:cs="標楷體"/>
                <w:sz w:val="20"/>
                <w:szCs w:val="20"/>
              </w:rPr>
            </w:pPr>
            <w:r w:rsidRPr="00A72143">
              <w:rPr>
                <w:rFonts w:ascii="標楷體" w:eastAsia="標楷體" w:hAnsi="標楷體" w:cs="標楷體" w:hint="eastAsia"/>
                <w:sz w:val="20"/>
                <w:szCs w:val="20"/>
              </w:rPr>
              <w:t>□有（移送時間</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＿＿＿＿文號</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＿＿＿＿地檢署</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＿＿＿＿案由</w:t>
            </w:r>
            <w:r w:rsidRPr="00A72143">
              <w:rPr>
                <w:rFonts w:ascii="標楷體" w:eastAsia="標楷體" w:hAnsi="標楷體" w:cs="標楷體"/>
                <w:sz w:val="20"/>
                <w:szCs w:val="20"/>
              </w:rPr>
              <w:t xml:space="preserve">: </w:t>
            </w:r>
            <w:r w:rsidRPr="00A72143">
              <w:rPr>
                <w:rFonts w:ascii="標楷體" w:eastAsia="標楷體" w:hAnsi="標楷體" w:cs="標楷體" w:hint="eastAsia"/>
                <w:sz w:val="20"/>
                <w:szCs w:val="20"/>
              </w:rPr>
              <w:t>＿＿＿＿＿＿）</w:t>
            </w:r>
          </w:p>
          <w:p w14:paraId="5F0D6EE5" w14:textId="77777777" w:rsidR="00D60EFF" w:rsidRPr="000033BE" w:rsidRDefault="00D60EFF" w:rsidP="00CB19A7">
            <w:pPr>
              <w:kinsoku w:val="0"/>
              <w:overflowPunct w:val="0"/>
              <w:adjustRightInd w:val="0"/>
              <w:spacing w:line="280" w:lineRule="exact"/>
              <w:ind w:left="425"/>
              <w:jc w:val="both"/>
              <w:rPr>
                <w:rFonts w:ascii="標楷體" w:eastAsia="標楷體" w:hAnsi="標楷體" w:cs="標楷體"/>
                <w:b/>
                <w:bCs/>
                <w:sz w:val="20"/>
                <w:szCs w:val="20"/>
              </w:rPr>
            </w:pPr>
          </w:p>
        </w:tc>
      </w:tr>
      <w:tr w:rsidR="00D60EFF" w:rsidRPr="00446FE0" w14:paraId="31EB91FC" w14:textId="77777777" w:rsidTr="00CB19A7">
        <w:trPr>
          <w:trHeight w:val="975"/>
        </w:trPr>
        <w:tc>
          <w:tcPr>
            <w:tcW w:w="993" w:type="dxa"/>
            <w:tcBorders>
              <w:top w:val="single" w:sz="6" w:space="0" w:color="000000"/>
              <w:left w:val="single" w:sz="12" w:space="0" w:color="000000"/>
              <w:bottom w:val="single" w:sz="12" w:space="0" w:color="000000"/>
              <w:right w:val="single" w:sz="6" w:space="0" w:color="000000"/>
            </w:tcBorders>
            <w:vAlign w:val="center"/>
          </w:tcPr>
          <w:p w14:paraId="19FABA14" w14:textId="77777777" w:rsidR="00D60EFF" w:rsidRPr="00A23574" w:rsidRDefault="00D60EFF" w:rsidP="00CB19A7">
            <w:pPr>
              <w:kinsoku w:val="0"/>
              <w:overflowPunct w:val="0"/>
              <w:adjustRightInd w:val="0"/>
              <w:spacing w:before="4" w:line="223" w:lineRule="auto"/>
              <w:jc w:val="center"/>
              <w:rPr>
                <w:rFonts w:ascii="標楷體" w:eastAsia="標楷體" w:hAnsi="Times New Roman" w:cs="標楷體"/>
                <w:b/>
                <w:bCs/>
                <w:sz w:val="24"/>
                <w:szCs w:val="24"/>
              </w:rPr>
            </w:pPr>
            <w:r w:rsidRPr="00446FE0">
              <w:rPr>
                <w:rFonts w:ascii="標楷體" w:eastAsia="標楷體" w:hAnsi="Times New Roman" w:cs="標楷體" w:hint="eastAsia"/>
                <w:b/>
                <w:bCs/>
                <w:spacing w:val="-9"/>
                <w:sz w:val="24"/>
                <w:szCs w:val="24"/>
              </w:rPr>
              <w:lastRenderedPageBreak/>
              <w:t>調查紀錄製作</w:t>
            </w:r>
            <w:r w:rsidRPr="00446FE0">
              <w:rPr>
                <w:rFonts w:ascii="標楷體" w:eastAsia="標楷體" w:hAnsi="Times New Roman" w:cs="標楷體" w:hint="eastAsia"/>
                <w:b/>
                <w:bCs/>
                <w:w w:val="95"/>
                <w:sz w:val="24"/>
                <w:szCs w:val="24"/>
              </w:rPr>
              <w:t>日期</w:t>
            </w:r>
          </w:p>
        </w:tc>
        <w:tc>
          <w:tcPr>
            <w:tcW w:w="3999" w:type="dxa"/>
            <w:gridSpan w:val="2"/>
            <w:tcBorders>
              <w:top w:val="single" w:sz="6" w:space="0" w:color="000000"/>
              <w:left w:val="single" w:sz="6" w:space="0" w:color="000000"/>
              <w:bottom w:val="single" w:sz="12" w:space="0" w:color="000000"/>
              <w:right w:val="single" w:sz="4" w:space="0" w:color="000000"/>
            </w:tcBorders>
            <w:vAlign w:val="center"/>
          </w:tcPr>
          <w:p w14:paraId="42C161D0" w14:textId="7BCB6D82" w:rsidR="00D60EFF" w:rsidRPr="00446FE0" w:rsidRDefault="00D60EFF" w:rsidP="00CB19A7">
            <w:pPr>
              <w:kinsoku w:val="0"/>
              <w:overflowPunct w:val="0"/>
              <w:adjustRightInd w:val="0"/>
              <w:spacing w:line="336" w:lineRule="auto"/>
              <w:ind w:leftChars="64" w:left="141"/>
              <w:jc w:val="both"/>
              <w:rPr>
                <w:rFonts w:ascii="標楷體" w:eastAsia="標楷體" w:hAnsi="Times New Roman" w:cs="標楷體"/>
                <w:b/>
                <w:bCs/>
              </w:rPr>
            </w:pPr>
            <w:r>
              <w:rPr>
                <w:rFonts w:ascii="標楷體" w:eastAsia="標楷體" w:hAnsi="Times New Roman" w:cs="標楷體" w:hint="eastAsia"/>
                <w:b/>
                <w:bCs/>
                <w:sz w:val="24"/>
                <w:szCs w:val="24"/>
              </w:rPr>
              <w:t xml:space="preserve">中華民國     </w:t>
            </w:r>
            <w:r w:rsidRPr="00446FE0">
              <w:rPr>
                <w:rFonts w:ascii="標楷體" w:eastAsia="標楷體" w:hAnsi="Times New Roman" w:cs="標楷體" w:hint="eastAsia"/>
                <w:b/>
                <w:bCs/>
                <w:sz w:val="24"/>
                <w:szCs w:val="24"/>
              </w:rPr>
              <w:t>年</w:t>
            </w:r>
            <w:r>
              <w:rPr>
                <w:rFonts w:ascii="標楷體" w:eastAsia="標楷體" w:hAnsi="Times New Roman" w:cs="標楷體" w:hint="eastAsia"/>
                <w:b/>
                <w:bCs/>
                <w:sz w:val="24"/>
                <w:szCs w:val="24"/>
              </w:rPr>
              <w:t xml:space="preserve">    </w:t>
            </w:r>
            <w:r w:rsidRPr="00446FE0">
              <w:rPr>
                <w:rFonts w:ascii="標楷體" w:eastAsia="標楷體" w:hAnsi="Times New Roman" w:cs="標楷體" w:hint="eastAsia"/>
                <w:b/>
                <w:bCs/>
                <w:sz w:val="24"/>
                <w:szCs w:val="24"/>
              </w:rPr>
              <w:t>月</w:t>
            </w:r>
            <w:r>
              <w:rPr>
                <w:rFonts w:ascii="標楷體" w:eastAsia="標楷體" w:hAnsi="Times New Roman" w:cs="標楷體" w:hint="eastAsia"/>
                <w:b/>
                <w:bCs/>
                <w:sz w:val="24"/>
                <w:szCs w:val="24"/>
              </w:rPr>
              <w:t xml:space="preserve">    </w:t>
            </w:r>
            <w:r w:rsidRPr="00446FE0">
              <w:rPr>
                <w:rFonts w:ascii="標楷體" w:eastAsia="標楷體" w:hAnsi="Times New Roman" w:cs="標楷體"/>
                <w:b/>
                <w:bCs/>
                <w:sz w:val="24"/>
                <w:szCs w:val="24"/>
              </w:rPr>
              <w:tab/>
            </w:r>
            <w:r w:rsidRPr="00446FE0">
              <w:rPr>
                <w:rFonts w:ascii="標楷體" w:eastAsia="標楷體" w:hAnsi="Times New Roman" w:cs="標楷體" w:hint="eastAsia"/>
                <w:b/>
                <w:bCs/>
                <w:sz w:val="24"/>
                <w:szCs w:val="24"/>
              </w:rPr>
              <w:t>日</w:t>
            </w:r>
          </w:p>
        </w:tc>
        <w:tc>
          <w:tcPr>
            <w:tcW w:w="1252" w:type="dxa"/>
            <w:tcBorders>
              <w:top w:val="single" w:sz="6" w:space="0" w:color="000000"/>
              <w:left w:val="single" w:sz="4" w:space="0" w:color="000000"/>
              <w:bottom w:val="single" w:sz="12" w:space="0" w:color="000000"/>
              <w:right w:val="single" w:sz="4" w:space="0" w:color="000000"/>
            </w:tcBorders>
            <w:vAlign w:val="center"/>
          </w:tcPr>
          <w:p w14:paraId="0FD24C85" w14:textId="77777777" w:rsidR="00D60EFF" w:rsidRPr="00446FE0" w:rsidRDefault="00D60EFF" w:rsidP="00CB19A7">
            <w:pPr>
              <w:kinsoku w:val="0"/>
              <w:overflowPunct w:val="0"/>
              <w:adjustRightInd w:val="0"/>
              <w:spacing w:line="336" w:lineRule="auto"/>
              <w:jc w:val="center"/>
              <w:rPr>
                <w:rFonts w:ascii="標楷體" w:eastAsia="標楷體" w:hAnsi="Times New Roman" w:cs="標楷體"/>
                <w:b/>
                <w:bCs/>
              </w:rPr>
            </w:pPr>
            <w:r w:rsidRPr="00446FE0">
              <w:rPr>
                <w:rFonts w:ascii="標楷體" w:eastAsia="標楷體" w:hAnsi="Times New Roman" w:cs="標楷體" w:hint="eastAsia"/>
                <w:b/>
                <w:bCs/>
                <w:sz w:val="24"/>
                <w:szCs w:val="24"/>
              </w:rPr>
              <w:t>調查單位</w:t>
            </w:r>
          </w:p>
        </w:tc>
        <w:tc>
          <w:tcPr>
            <w:tcW w:w="4104" w:type="dxa"/>
            <w:tcBorders>
              <w:top w:val="single" w:sz="6" w:space="0" w:color="000000"/>
              <w:left w:val="single" w:sz="4" w:space="0" w:color="auto"/>
              <w:bottom w:val="single" w:sz="12" w:space="0" w:color="000000"/>
              <w:right w:val="single" w:sz="12" w:space="0" w:color="000000"/>
            </w:tcBorders>
            <w:vAlign w:val="center"/>
          </w:tcPr>
          <w:p w14:paraId="11CE49A2" w14:textId="77777777" w:rsidR="00D60EFF" w:rsidRPr="00446FE0" w:rsidRDefault="00D60EFF" w:rsidP="00CB19A7">
            <w:pPr>
              <w:kinsoku w:val="0"/>
              <w:overflowPunct w:val="0"/>
              <w:adjustRightInd w:val="0"/>
              <w:spacing w:line="336" w:lineRule="auto"/>
              <w:jc w:val="center"/>
              <w:rPr>
                <w:rFonts w:ascii="標楷體" w:eastAsia="標楷體" w:hAnsi="Times New Roman" w:cs="標楷體"/>
                <w:b/>
                <w:bCs/>
              </w:rPr>
            </w:pPr>
          </w:p>
        </w:tc>
      </w:tr>
    </w:tbl>
    <w:p w14:paraId="354C4AFC" w14:textId="77777777" w:rsidR="00D60EFF" w:rsidRDefault="00D60EFF" w:rsidP="00D60EFF">
      <w:pPr>
        <w:rPr>
          <w:rFonts w:ascii="標楷體" w:eastAsia="標楷體" w:hAnsi="Times New Roman" w:cs="標楷體"/>
          <w:position w:val="-1"/>
          <w:sz w:val="20"/>
          <w:szCs w:val="20"/>
        </w:rPr>
      </w:pPr>
    </w:p>
    <w:p w14:paraId="4935DA3A" w14:textId="77777777" w:rsidR="00861AC8" w:rsidRDefault="00861AC8"/>
    <w:sectPr w:rsidR="00861AC8" w:rsidSect="00EF13DD">
      <w:footerReference w:type="default" r:id="rId8"/>
      <w:pgSz w:w="11910" w:h="16840"/>
      <w:pgMar w:top="540" w:right="440" w:bottom="960" w:left="1020" w:header="0" w:footer="77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BCB6" w14:textId="77777777" w:rsidR="006E666E" w:rsidRDefault="006E666E">
      <w:r>
        <w:separator/>
      </w:r>
    </w:p>
  </w:endnote>
  <w:endnote w:type="continuationSeparator" w:id="0">
    <w:p w14:paraId="6672309D" w14:textId="77777777" w:rsidR="006E666E" w:rsidRDefault="006E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8929" w14:textId="77777777" w:rsidR="00E768A4" w:rsidRDefault="006E666E">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909A8" w14:textId="77777777" w:rsidR="006E666E" w:rsidRDefault="006E666E">
      <w:r>
        <w:separator/>
      </w:r>
    </w:p>
  </w:footnote>
  <w:footnote w:type="continuationSeparator" w:id="0">
    <w:p w14:paraId="439CC753" w14:textId="77777777" w:rsidR="006E666E" w:rsidRDefault="006E6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995" w:hanging="711"/>
      </w:pPr>
      <w:rPr>
        <w:rFonts w:ascii="Times New Roman" w:hAnsi="Times New Roman" w:cs="Times New Roman"/>
        <w:b w:val="0"/>
        <w:bCs w:val="0"/>
        <w:spacing w:val="-1"/>
        <w:w w:val="99"/>
        <w:sz w:val="32"/>
        <w:szCs w:val="32"/>
      </w:rPr>
    </w:lvl>
    <w:lvl w:ilvl="1">
      <w:numFmt w:val="bullet"/>
      <w:lvlText w:val="•"/>
      <w:lvlJc w:val="left"/>
      <w:pPr>
        <w:ind w:left="2880" w:hanging="711"/>
      </w:pPr>
    </w:lvl>
    <w:lvl w:ilvl="2">
      <w:numFmt w:val="bullet"/>
      <w:lvlText w:val="•"/>
      <w:lvlJc w:val="left"/>
      <w:pPr>
        <w:ind w:left="3761" w:hanging="711"/>
      </w:pPr>
    </w:lvl>
    <w:lvl w:ilvl="3">
      <w:numFmt w:val="bullet"/>
      <w:lvlText w:val="•"/>
      <w:lvlJc w:val="left"/>
      <w:pPr>
        <w:ind w:left="4641" w:hanging="711"/>
      </w:pPr>
    </w:lvl>
    <w:lvl w:ilvl="4">
      <w:numFmt w:val="bullet"/>
      <w:lvlText w:val="•"/>
      <w:lvlJc w:val="left"/>
      <w:pPr>
        <w:ind w:left="5522" w:hanging="711"/>
      </w:pPr>
    </w:lvl>
    <w:lvl w:ilvl="5">
      <w:numFmt w:val="bullet"/>
      <w:lvlText w:val="•"/>
      <w:lvlJc w:val="left"/>
      <w:pPr>
        <w:ind w:left="6402" w:hanging="711"/>
      </w:pPr>
    </w:lvl>
    <w:lvl w:ilvl="6">
      <w:numFmt w:val="bullet"/>
      <w:lvlText w:val="•"/>
      <w:lvlJc w:val="left"/>
      <w:pPr>
        <w:ind w:left="7283" w:hanging="711"/>
      </w:pPr>
    </w:lvl>
    <w:lvl w:ilvl="7">
      <w:numFmt w:val="bullet"/>
      <w:lvlText w:val="•"/>
      <w:lvlJc w:val="left"/>
      <w:pPr>
        <w:ind w:left="8163" w:hanging="711"/>
      </w:pPr>
    </w:lvl>
    <w:lvl w:ilvl="8">
      <w:numFmt w:val="bullet"/>
      <w:lvlText w:val="•"/>
      <w:lvlJc w:val="left"/>
      <w:pPr>
        <w:ind w:left="9044" w:hanging="711"/>
      </w:pPr>
    </w:lvl>
  </w:abstractNum>
  <w:abstractNum w:abstractNumId="1" w15:restartNumberingAfterBreak="0">
    <w:nsid w:val="00000403"/>
    <w:multiLevelType w:val="multilevel"/>
    <w:tmpl w:val="00000886"/>
    <w:lvl w:ilvl="0">
      <w:start w:val="1"/>
      <w:numFmt w:val="decimal"/>
      <w:lvlText w:val="(%1)"/>
      <w:lvlJc w:val="left"/>
      <w:pPr>
        <w:ind w:left="1995" w:hanging="711"/>
      </w:pPr>
      <w:rPr>
        <w:rFonts w:ascii="Times New Roman" w:hAnsi="Times New Roman" w:cs="Times New Roman"/>
        <w:b w:val="0"/>
        <w:bCs w:val="0"/>
        <w:spacing w:val="-1"/>
        <w:w w:val="99"/>
        <w:sz w:val="32"/>
        <w:szCs w:val="32"/>
      </w:rPr>
    </w:lvl>
    <w:lvl w:ilvl="1">
      <w:numFmt w:val="bullet"/>
      <w:lvlText w:val="•"/>
      <w:lvlJc w:val="left"/>
      <w:pPr>
        <w:ind w:left="2880" w:hanging="711"/>
      </w:pPr>
    </w:lvl>
    <w:lvl w:ilvl="2">
      <w:numFmt w:val="bullet"/>
      <w:lvlText w:val="•"/>
      <w:lvlJc w:val="left"/>
      <w:pPr>
        <w:ind w:left="3761" w:hanging="711"/>
      </w:pPr>
    </w:lvl>
    <w:lvl w:ilvl="3">
      <w:numFmt w:val="bullet"/>
      <w:lvlText w:val="•"/>
      <w:lvlJc w:val="left"/>
      <w:pPr>
        <w:ind w:left="4641" w:hanging="711"/>
      </w:pPr>
    </w:lvl>
    <w:lvl w:ilvl="4">
      <w:numFmt w:val="bullet"/>
      <w:lvlText w:val="•"/>
      <w:lvlJc w:val="left"/>
      <w:pPr>
        <w:ind w:left="5522" w:hanging="711"/>
      </w:pPr>
    </w:lvl>
    <w:lvl w:ilvl="5">
      <w:numFmt w:val="bullet"/>
      <w:lvlText w:val="•"/>
      <w:lvlJc w:val="left"/>
      <w:pPr>
        <w:ind w:left="6402" w:hanging="711"/>
      </w:pPr>
    </w:lvl>
    <w:lvl w:ilvl="6">
      <w:numFmt w:val="bullet"/>
      <w:lvlText w:val="•"/>
      <w:lvlJc w:val="left"/>
      <w:pPr>
        <w:ind w:left="7283" w:hanging="711"/>
      </w:pPr>
    </w:lvl>
    <w:lvl w:ilvl="7">
      <w:numFmt w:val="bullet"/>
      <w:lvlText w:val="•"/>
      <w:lvlJc w:val="left"/>
      <w:pPr>
        <w:ind w:left="8163" w:hanging="711"/>
      </w:pPr>
    </w:lvl>
    <w:lvl w:ilvl="8">
      <w:numFmt w:val="bullet"/>
      <w:lvlText w:val="•"/>
      <w:lvlJc w:val="left"/>
      <w:pPr>
        <w:ind w:left="9044" w:hanging="711"/>
      </w:pPr>
    </w:lvl>
  </w:abstractNum>
  <w:abstractNum w:abstractNumId="2" w15:restartNumberingAfterBreak="0">
    <w:nsid w:val="00000404"/>
    <w:multiLevelType w:val="multilevel"/>
    <w:tmpl w:val="00000887"/>
    <w:lvl w:ilvl="0">
      <w:start w:val="1"/>
      <w:numFmt w:val="decimal"/>
      <w:lvlText w:val="(%1)"/>
      <w:lvlJc w:val="left"/>
      <w:pPr>
        <w:ind w:left="1995" w:hanging="711"/>
      </w:pPr>
      <w:rPr>
        <w:rFonts w:ascii="Times New Roman" w:hAnsi="Times New Roman" w:cs="Times New Roman"/>
        <w:b w:val="0"/>
        <w:bCs w:val="0"/>
        <w:spacing w:val="-1"/>
        <w:w w:val="99"/>
        <w:sz w:val="32"/>
        <w:szCs w:val="32"/>
      </w:rPr>
    </w:lvl>
    <w:lvl w:ilvl="1">
      <w:numFmt w:val="bullet"/>
      <w:lvlText w:val="•"/>
      <w:lvlJc w:val="left"/>
      <w:pPr>
        <w:ind w:left="2880" w:hanging="711"/>
      </w:pPr>
    </w:lvl>
    <w:lvl w:ilvl="2">
      <w:numFmt w:val="bullet"/>
      <w:lvlText w:val="•"/>
      <w:lvlJc w:val="left"/>
      <w:pPr>
        <w:ind w:left="3761" w:hanging="711"/>
      </w:pPr>
    </w:lvl>
    <w:lvl w:ilvl="3">
      <w:numFmt w:val="bullet"/>
      <w:lvlText w:val="•"/>
      <w:lvlJc w:val="left"/>
      <w:pPr>
        <w:ind w:left="4641" w:hanging="711"/>
      </w:pPr>
    </w:lvl>
    <w:lvl w:ilvl="4">
      <w:numFmt w:val="bullet"/>
      <w:lvlText w:val="•"/>
      <w:lvlJc w:val="left"/>
      <w:pPr>
        <w:ind w:left="5522" w:hanging="711"/>
      </w:pPr>
    </w:lvl>
    <w:lvl w:ilvl="5">
      <w:numFmt w:val="bullet"/>
      <w:lvlText w:val="•"/>
      <w:lvlJc w:val="left"/>
      <w:pPr>
        <w:ind w:left="6402" w:hanging="711"/>
      </w:pPr>
    </w:lvl>
    <w:lvl w:ilvl="6">
      <w:numFmt w:val="bullet"/>
      <w:lvlText w:val="•"/>
      <w:lvlJc w:val="left"/>
      <w:pPr>
        <w:ind w:left="7283" w:hanging="711"/>
      </w:pPr>
    </w:lvl>
    <w:lvl w:ilvl="7">
      <w:numFmt w:val="bullet"/>
      <w:lvlText w:val="•"/>
      <w:lvlJc w:val="left"/>
      <w:pPr>
        <w:ind w:left="8163" w:hanging="711"/>
      </w:pPr>
    </w:lvl>
    <w:lvl w:ilvl="8">
      <w:numFmt w:val="bullet"/>
      <w:lvlText w:val="•"/>
      <w:lvlJc w:val="left"/>
      <w:pPr>
        <w:ind w:left="9044" w:hanging="711"/>
      </w:pPr>
    </w:lvl>
  </w:abstractNum>
  <w:abstractNum w:abstractNumId="3" w15:restartNumberingAfterBreak="0">
    <w:nsid w:val="00000405"/>
    <w:multiLevelType w:val="multilevel"/>
    <w:tmpl w:val="00000888"/>
    <w:lvl w:ilvl="0">
      <w:start w:val="1"/>
      <w:numFmt w:val="decimal"/>
      <w:lvlText w:val="(%1)"/>
      <w:lvlJc w:val="left"/>
      <w:pPr>
        <w:ind w:left="2048" w:hanging="764"/>
      </w:pPr>
      <w:rPr>
        <w:rFonts w:ascii="Times New Roman" w:hAnsi="Times New Roman" w:cs="Times New Roman"/>
        <w:b w:val="0"/>
        <w:bCs w:val="0"/>
        <w:spacing w:val="-1"/>
        <w:w w:val="99"/>
        <w:sz w:val="32"/>
        <w:szCs w:val="32"/>
      </w:rPr>
    </w:lvl>
    <w:lvl w:ilvl="1">
      <w:start w:val="1"/>
      <w:numFmt w:val="decimal"/>
      <w:lvlText w:val="(%2)"/>
      <w:lvlJc w:val="left"/>
      <w:pPr>
        <w:ind w:left="1992" w:hanging="574"/>
      </w:pPr>
      <w:rPr>
        <w:rFonts w:ascii="Times New Roman" w:hAnsi="Times New Roman" w:cs="Times New Roman"/>
        <w:b w:val="0"/>
        <w:bCs w:val="0"/>
        <w:spacing w:val="-1"/>
        <w:w w:val="99"/>
        <w:sz w:val="32"/>
        <w:szCs w:val="32"/>
      </w:rPr>
    </w:lvl>
    <w:lvl w:ilvl="2">
      <w:numFmt w:val="bullet"/>
      <w:lvlText w:val="•"/>
      <w:lvlJc w:val="left"/>
      <w:pPr>
        <w:ind w:left="3013" w:hanging="574"/>
      </w:pPr>
    </w:lvl>
    <w:lvl w:ilvl="3">
      <w:numFmt w:val="bullet"/>
      <w:lvlText w:val="•"/>
      <w:lvlJc w:val="left"/>
      <w:pPr>
        <w:ind w:left="3987" w:hanging="574"/>
      </w:pPr>
    </w:lvl>
    <w:lvl w:ilvl="4">
      <w:numFmt w:val="bullet"/>
      <w:lvlText w:val="•"/>
      <w:lvlJc w:val="left"/>
      <w:pPr>
        <w:ind w:left="4961" w:hanging="574"/>
      </w:pPr>
    </w:lvl>
    <w:lvl w:ilvl="5">
      <w:numFmt w:val="bullet"/>
      <w:lvlText w:val="•"/>
      <w:lvlJc w:val="left"/>
      <w:pPr>
        <w:ind w:left="5935" w:hanging="574"/>
      </w:pPr>
    </w:lvl>
    <w:lvl w:ilvl="6">
      <w:numFmt w:val="bullet"/>
      <w:lvlText w:val="•"/>
      <w:lvlJc w:val="left"/>
      <w:pPr>
        <w:ind w:left="6909" w:hanging="574"/>
      </w:pPr>
    </w:lvl>
    <w:lvl w:ilvl="7">
      <w:numFmt w:val="bullet"/>
      <w:lvlText w:val="•"/>
      <w:lvlJc w:val="left"/>
      <w:pPr>
        <w:ind w:left="7883" w:hanging="574"/>
      </w:pPr>
    </w:lvl>
    <w:lvl w:ilvl="8">
      <w:numFmt w:val="bullet"/>
      <w:lvlText w:val="•"/>
      <w:lvlJc w:val="left"/>
      <w:pPr>
        <w:ind w:left="8857" w:hanging="574"/>
      </w:pPr>
    </w:lvl>
  </w:abstractNum>
  <w:abstractNum w:abstractNumId="4" w15:restartNumberingAfterBreak="0">
    <w:nsid w:val="00000406"/>
    <w:multiLevelType w:val="multilevel"/>
    <w:tmpl w:val="00000889"/>
    <w:lvl w:ilvl="0">
      <w:start w:val="1"/>
      <w:numFmt w:val="decimal"/>
      <w:lvlText w:val="(%1)"/>
      <w:lvlJc w:val="left"/>
      <w:pPr>
        <w:ind w:left="1988" w:hanging="574"/>
      </w:pPr>
      <w:rPr>
        <w:rFonts w:ascii="Times New Roman" w:hAnsi="Times New Roman" w:cs="Times New Roman"/>
        <w:b w:val="0"/>
        <w:bCs w:val="0"/>
        <w:spacing w:val="-1"/>
        <w:w w:val="99"/>
        <w:sz w:val="32"/>
        <w:szCs w:val="32"/>
      </w:rPr>
    </w:lvl>
    <w:lvl w:ilvl="1">
      <w:numFmt w:val="bullet"/>
      <w:lvlText w:val="•"/>
      <w:lvlJc w:val="left"/>
      <w:pPr>
        <w:ind w:left="2862" w:hanging="574"/>
      </w:pPr>
    </w:lvl>
    <w:lvl w:ilvl="2">
      <w:numFmt w:val="bullet"/>
      <w:lvlText w:val="•"/>
      <w:lvlJc w:val="left"/>
      <w:pPr>
        <w:ind w:left="3745" w:hanging="574"/>
      </w:pPr>
    </w:lvl>
    <w:lvl w:ilvl="3">
      <w:numFmt w:val="bullet"/>
      <w:lvlText w:val="•"/>
      <w:lvlJc w:val="left"/>
      <w:pPr>
        <w:ind w:left="4627" w:hanging="574"/>
      </w:pPr>
    </w:lvl>
    <w:lvl w:ilvl="4">
      <w:numFmt w:val="bullet"/>
      <w:lvlText w:val="•"/>
      <w:lvlJc w:val="left"/>
      <w:pPr>
        <w:ind w:left="5510" w:hanging="574"/>
      </w:pPr>
    </w:lvl>
    <w:lvl w:ilvl="5">
      <w:numFmt w:val="bullet"/>
      <w:lvlText w:val="•"/>
      <w:lvlJc w:val="left"/>
      <w:pPr>
        <w:ind w:left="6392" w:hanging="574"/>
      </w:pPr>
    </w:lvl>
    <w:lvl w:ilvl="6">
      <w:numFmt w:val="bullet"/>
      <w:lvlText w:val="•"/>
      <w:lvlJc w:val="left"/>
      <w:pPr>
        <w:ind w:left="7275" w:hanging="574"/>
      </w:pPr>
    </w:lvl>
    <w:lvl w:ilvl="7">
      <w:numFmt w:val="bullet"/>
      <w:lvlText w:val="•"/>
      <w:lvlJc w:val="left"/>
      <w:pPr>
        <w:ind w:left="8157" w:hanging="574"/>
      </w:pPr>
    </w:lvl>
    <w:lvl w:ilvl="8">
      <w:numFmt w:val="bullet"/>
      <w:lvlText w:val="•"/>
      <w:lvlJc w:val="left"/>
      <w:pPr>
        <w:ind w:left="9040" w:hanging="574"/>
      </w:pPr>
    </w:lvl>
  </w:abstractNum>
  <w:abstractNum w:abstractNumId="5" w15:restartNumberingAfterBreak="0">
    <w:nsid w:val="00000407"/>
    <w:multiLevelType w:val="multilevel"/>
    <w:tmpl w:val="0000088A"/>
    <w:lvl w:ilvl="0">
      <w:start w:val="1"/>
      <w:numFmt w:val="decimal"/>
      <w:lvlText w:val="(%1)"/>
      <w:lvlJc w:val="left"/>
      <w:pPr>
        <w:ind w:left="1950" w:hanging="545"/>
      </w:pPr>
      <w:rPr>
        <w:rFonts w:ascii="Times New Roman" w:hAnsi="Times New Roman" w:cs="Times New Roman"/>
        <w:b w:val="0"/>
        <w:bCs w:val="0"/>
        <w:spacing w:val="-1"/>
        <w:w w:val="99"/>
        <w:sz w:val="32"/>
        <w:szCs w:val="32"/>
      </w:rPr>
    </w:lvl>
    <w:lvl w:ilvl="1">
      <w:numFmt w:val="bullet"/>
      <w:lvlText w:val="•"/>
      <w:lvlJc w:val="left"/>
      <w:pPr>
        <w:ind w:left="2844" w:hanging="545"/>
      </w:pPr>
    </w:lvl>
    <w:lvl w:ilvl="2">
      <w:numFmt w:val="bullet"/>
      <w:lvlText w:val="•"/>
      <w:lvlJc w:val="left"/>
      <w:pPr>
        <w:ind w:left="3729" w:hanging="545"/>
      </w:pPr>
    </w:lvl>
    <w:lvl w:ilvl="3">
      <w:numFmt w:val="bullet"/>
      <w:lvlText w:val="•"/>
      <w:lvlJc w:val="left"/>
      <w:pPr>
        <w:ind w:left="4613" w:hanging="545"/>
      </w:pPr>
    </w:lvl>
    <w:lvl w:ilvl="4">
      <w:numFmt w:val="bullet"/>
      <w:lvlText w:val="•"/>
      <w:lvlJc w:val="left"/>
      <w:pPr>
        <w:ind w:left="5498" w:hanging="545"/>
      </w:pPr>
    </w:lvl>
    <w:lvl w:ilvl="5">
      <w:numFmt w:val="bullet"/>
      <w:lvlText w:val="•"/>
      <w:lvlJc w:val="left"/>
      <w:pPr>
        <w:ind w:left="6382" w:hanging="545"/>
      </w:pPr>
    </w:lvl>
    <w:lvl w:ilvl="6">
      <w:numFmt w:val="bullet"/>
      <w:lvlText w:val="•"/>
      <w:lvlJc w:val="left"/>
      <w:pPr>
        <w:ind w:left="7267" w:hanging="545"/>
      </w:pPr>
    </w:lvl>
    <w:lvl w:ilvl="7">
      <w:numFmt w:val="bullet"/>
      <w:lvlText w:val="•"/>
      <w:lvlJc w:val="left"/>
      <w:pPr>
        <w:ind w:left="8151" w:hanging="545"/>
      </w:pPr>
    </w:lvl>
    <w:lvl w:ilvl="8">
      <w:numFmt w:val="bullet"/>
      <w:lvlText w:val="•"/>
      <w:lvlJc w:val="left"/>
      <w:pPr>
        <w:ind w:left="9036" w:hanging="545"/>
      </w:pPr>
    </w:lvl>
  </w:abstractNum>
  <w:abstractNum w:abstractNumId="6" w15:restartNumberingAfterBreak="0">
    <w:nsid w:val="00000408"/>
    <w:multiLevelType w:val="multilevel"/>
    <w:tmpl w:val="0000088B"/>
    <w:lvl w:ilvl="0">
      <w:start w:val="1"/>
      <w:numFmt w:val="decimal"/>
      <w:lvlText w:val="(%1)"/>
      <w:lvlJc w:val="left"/>
      <w:pPr>
        <w:ind w:left="1978" w:hanging="574"/>
      </w:pPr>
      <w:rPr>
        <w:rFonts w:ascii="Times New Roman" w:hAnsi="Times New Roman" w:cs="Times New Roman"/>
        <w:b w:val="0"/>
        <w:bCs w:val="0"/>
        <w:spacing w:val="-1"/>
        <w:w w:val="99"/>
        <w:sz w:val="32"/>
        <w:szCs w:val="32"/>
      </w:rPr>
    </w:lvl>
    <w:lvl w:ilvl="1">
      <w:numFmt w:val="bullet"/>
      <w:lvlText w:val="•"/>
      <w:lvlJc w:val="left"/>
      <w:pPr>
        <w:ind w:left="2862" w:hanging="574"/>
      </w:pPr>
    </w:lvl>
    <w:lvl w:ilvl="2">
      <w:numFmt w:val="bullet"/>
      <w:lvlText w:val="•"/>
      <w:lvlJc w:val="left"/>
      <w:pPr>
        <w:ind w:left="3745" w:hanging="574"/>
      </w:pPr>
    </w:lvl>
    <w:lvl w:ilvl="3">
      <w:numFmt w:val="bullet"/>
      <w:lvlText w:val="•"/>
      <w:lvlJc w:val="left"/>
      <w:pPr>
        <w:ind w:left="4627" w:hanging="574"/>
      </w:pPr>
    </w:lvl>
    <w:lvl w:ilvl="4">
      <w:numFmt w:val="bullet"/>
      <w:lvlText w:val="•"/>
      <w:lvlJc w:val="left"/>
      <w:pPr>
        <w:ind w:left="5510" w:hanging="574"/>
      </w:pPr>
    </w:lvl>
    <w:lvl w:ilvl="5">
      <w:numFmt w:val="bullet"/>
      <w:lvlText w:val="•"/>
      <w:lvlJc w:val="left"/>
      <w:pPr>
        <w:ind w:left="6392" w:hanging="574"/>
      </w:pPr>
    </w:lvl>
    <w:lvl w:ilvl="6">
      <w:numFmt w:val="bullet"/>
      <w:lvlText w:val="•"/>
      <w:lvlJc w:val="left"/>
      <w:pPr>
        <w:ind w:left="7275" w:hanging="574"/>
      </w:pPr>
    </w:lvl>
    <w:lvl w:ilvl="7">
      <w:numFmt w:val="bullet"/>
      <w:lvlText w:val="•"/>
      <w:lvlJc w:val="left"/>
      <w:pPr>
        <w:ind w:left="8157" w:hanging="574"/>
      </w:pPr>
    </w:lvl>
    <w:lvl w:ilvl="8">
      <w:numFmt w:val="bullet"/>
      <w:lvlText w:val="•"/>
      <w:lvlJc w:val="left"/>
      <w:pPr>
        <w:ind w:left="9040" w:hanging="574"/>
      </w:pPr>
    </w:lvl>
  </w:abstractNum>
  <w:abstractNum w:abstractNumId="7" w15:restartNumberingAfterBreak="0">
    <w:nsid w:val="00000409"/>
    <w:multiLevelType w:val="multilevel"/>
    <w:tmpl w:val="0000088C"/>
    <w:lvl w:ilvl="0">
      <w:start w:val="1"/>
      <w:numFmt w:val="decimal"/>
      <w:lvlText w:val="(%1)"/>
      <w:lvlJc w:val="left"/>
      <w:pPr>
        <w:ind w:left="1992" w:hanging="588"/>
      </w:pPr>
      <w:rPr>
        <w:rFonts w:ascii="Times New Roman" w:hAnsi="Times New Roman" w:cs="Times New Roman"/>
        <w:b w:val="0"/>
        <w:bCs w:val="0"/>
        <w:spacing w:val="-1"/>
        <w:w w:val="99"/>
        <w:sz w:val="32"/>
        <w:szCs w:val="32"/>
      </w:rPr>
    </w:lvl>
    <w:lvl w:ilvl="1">
      <w:numFmt w:val="bullet"/>
      <w:lvlText w:val="•"/>
      <w:lvlJc w:val="left"/>
      <w:pPr>
        <w:ind w:left="2880" w:hanging="588"/>
      </w:pPr>
    </w:lvl>
    <w:lvl w:ilvl="2">
      <w:numFmt w:val="bullet"/>
      <w:lvlText w:val="•"/>
      <w:lvlJc w:val="left"/>
      <w:pPr>
        <w:ind w:left="3761" w:hanging="588"/>
      </w:pPr>
    </w:lvl>
    <w:lvl w:ilvl="3">
      <w:numFmt w:val="bullet"/>
      <w:lvlText w:val="•"/>
      <w:lvlJc w:val="left"/>
      <w:pPr>
        <w:ind w:left="4641" w:hanging="588"/>
      </w:pPr>
    </w:lvl>
    <w:lvl w:ilvl="4">
      <w:numFmt w:val="bullet"/>
      <w:lvlText w:val="•"/>
      <w:lvlJc w:val="left"/>
      <w:pPr>
        <w:ind w:left="5522" w:hanging="588"/>
      </w:pPr>
    </w:lvl>
    <w:lvl w:ilvl="5">
      <w:numFmt w:val="bullet"/>
      <w:lvlText w:val="•"/>
      <w:lvlJc w:val="left"/>
      <w:pPr>
        <w:ind w:left="6402" w:hanging="588"/>
      </w:pPr>
    </w:lvl>
    <w:lvl w:ilvl="6">
      <w:numFmt w:val="bullet"/>
      <w:lvlText w:val="•"/>
      <w:lvlJc w:val="left"/>
      <w:pPr>
        <w:ind w:left="7283" w:hanging="588"/>
      </w:pPr>
    </w:lvl>
    <w:lvl w:ilvl="7">
      <w:numFmt w:val="bullet"/>
      <w:lvlText w:val="•"/>
      <w:lvlJc w:val="left"/>
      <w:pPr>
        <w:ind w:left="8163" w:hanging="588"/>
      </w:pPr>
    </w:lvl>
    <w:lvl w:ilvl="8">
      <w:numFmt w:val="bullet"/>
      <w:lvlText w:val="•"/>
      <w:lvlJc w:val="left"/>
      <w:pPr>
        <w:ind w:left="9044" w:hanging="588"/>
      </w:pPr>
    </w:lvl>
  </w:abstractNum>
  <w:abstractNum w:abstractNumId="8" w15:restartNumberingAfterBreak="0">
    <w:nsid w:val="0000040A"/>
    <w:multiLevelType w:val="multilevel"/>
    <w:tmpl w:val="0000088D"/>
    <w:lvl w:ilvl="0">
      <w:start w:val="1"/>
      <w:numFmt w:val="decimal"/>
      <w:lvlText w:val="(%1)"/>
      <w:lvlJc w:val="left"/>
      <w:pPr>
        <w:ind w:left="1996" w:hanging="569"/>
      </w:pPr>
      <w:rPr>
        <w:rFonts w:ascii="Times New Roman" w:hAnsi="Times New Roman" w:cs="Times New Roman"/>
        <w:b w:val="0"/>
        <w:bCs w:val="0"/>
        <w:spacing w:val="-1"/>
        <w:w w:val="99"/>
        <w:sz w:val="32"/>
        <w:szCs w:val="32"/>
      </w:rPr>
    </w:lvl>
    <w:lvl w:ilvl="1">
      <w:numFmt w:val="bullet"/>
      <w:lvlText w:val="•"/>
      <w:lvlJc w:val="left"/>
      <w:pPr>
        <w:ind w:left="2880" w:hanging="569"/>
      </w:pPr>
    </w:lvl>
    <w:lvl w:ilvl="2">
      <w:numFmt w:val="bullet"/>
      <w:lvlText w:val="•"/>
      <w:lvlJc w:val="left"/>
      <w:pPr>
        <w:ind w:left="3761" w:hanging="569"/>
      </w:pPr>
    </w:lvl>
    <w:lvl w:ilvl="3">
      <w:numFmt w:val="bullet"/>
      <w:lvlText w:val="•"/>
      <w:lvlJc w:val="left"/>
      <w:pPr>
        <w:ind w:left="4641" w:hanging="569"/>
      </w:pPr>
    </w:lvl>
    <w:lvl w:ilvl="4">
      <w:numFmt w:val="bullet"/>
      <w:lvlText w:val="•"/>
      <w:lvlJc w:val="left"/>
      <w:pPr>
        <w:ind w:left="5522" w:hanging="569"/>
      </w:pPr>
    </w:lvl>
    <w:lvl w:ilvl="5">
      <w:numFmt w:val="bullet"/>
      <w:lvlText w:val="•"/>
      <w:lvlJc w:val="left"/>
      <w:pPr>
        <w:ind w:left="6402" w:hanging="569"/>
      </w:pPr>
    </w:lvl>
    <w:lvl w:ilvl="6">
      <w:numFmt w:val="bullet"/>
      <w:lvlText w:val="•"/>
      <w:lvlJc w:val="left"/>
      <w:pPr>
        <w:ind w:left="7283" w:hanging="569"/>
      </w:pPr>
    </w:lvl>
    <w:lvl w:ilvl="7">
      <w:numFmt w:val="bullet"/>
      <w:lvlText w:val="•"/>
      <w:lvlJc w:val="left"/>
      <w:pPr>
        <w:ind w:left="8163" w:hanging="569"/>
      </w:pPr>
    </w:lvl>
    <w:lvl w:ilvl="8">
      <w:numFmt w:val="bullet"/>
      <w:lvlText w:val="•"/>
      <w:lvlJc w:val="left"/>
      <w:pPr>
        <w:ind w:left="9044" w:hanging="569"/>
      </w:pPr>
    </w:lvl>
  </w:abstractNum>
  <w:abstractNum w:abstractNumId="9" w15:restartNumberingAfterBreak="0">
    <w:nsid w:val="0000040B"/>
    <w:multiLevelType w:val="multilevel"/>
    <w:tmpl w:val="0000088E"/>
    <w:lvl w:ilvl="0">
      <w:start w:val="1"/>
      <w:numFmt w:val="decimal"/>
      <w:lvlText w:val="(%1)"/>
      <w:lvlJc w:val="left"/>
      <w:pPr>
        <w:ind w:left="1995" w:hanging="711"/>
      </w:pPr>
      <w:rPr>
        <w:rFonts w:ascii="Times New Roman" w:hAnsi="Times New Roman" w:cs="Times New Roman"/>
        <w:b w:val="0"/>
        <w:bCs w:val="0"/>
        <w:spacing w:val="-1"/>
        <w:w w:val="99"/>
        <w:sz w:val="32"/>
        <w:szCs w:val="32"/>
      </w:rPr>
    </w:lvl>
    <w:lvl w:ilvl="1">
      <w:numFmt w:val="bullet"/>
      <w:lvlText w:val="•"/>
      <w:lvlJc w:val="left"/>
      <w:pPr>
        <w:ind w:left="2880" w:hanging="711"/>
      </w:pPr>
    </w:lvl>
    <w:lvl w:ilvl="2">
      <w:numFmt w:val="bullet"/>
      <w:lvlText w:val="•"/>
      <w:lvlJc w:val="left"/>
      <w:pPr>
        <w:ind w:left="3761" w:hanging="711"/>
      </w:pPr>
    </w:lvl>
    <w:lvl w:ilvl="3">
      <w:numFmt w:val="bullet"/>
      <w:lvlText w:val="•"/>
      <w:lvlJc w:val="left"/>
      <w:pPr>
        <w:ind w:left="4641" w:hanging="711"/>
      </w:pPr>
    </w:lvl>
    <w:lvl w:ilvl="4">
      <w:numFmt w:val="bullet"/>
      <w:lvlText w:val="•"/>
      <w:lvlJc w:val="left"/>
      <w:pPr>
        <w:ind w:left="5522" w:hanging="711"/>
      </w:pPr>
    </w:lvl>
    <w:lvl w:ilvl="5">
      <w:numFmt w:val="bullet"/>
      <w:lvlText w:val="•"/>
      <w:lvlJc w:val="left"/>
      <w:pPr>
        <w:ind w:left="6402" w:hanging="711"/>
      </w:pPr>
    </w:lvl>
    <w:lvl w:ilvl="6">
      <w:numFmt w:val="bullet"/>
      <w:lvlText w:val="•"/>
      <w:lvlJc w:val="left"/>
      <w:pPr>
        <w:ind w:left="7283" w:hanging="711"/>
      </w:pPr>
    </w:lvl>
    <w:lvl w:ilvl="7">
      <w:numFmt w:val="bullet"/>
      <w:lvlText w:val="•"/>
      <w:lvlJc w:val="left"/>
      <w:pPr>
        <w:ind w:left="8163" w:hanging="711"/>
      </w:pPr>
    </w:lvl>
    <w:lvl w:ilvl="8">
      <w:numFmt w:val="bullet"/>
      <w:lvlText w:val="•"/>
      <w:lvlJc w:val="left"/>
      <w:pPr>
        <w:ind w:left="9044" w:hanging="711"/>
      </w:pPr>
    </w:lvl>
  </w:abstractNum>
  <w:abstractNum w:abstractNumId="10" w15:restartNumberingAfterBreak="0">
    <w:nsid w:val="0000040C"/>
    <w:multiLevelType w:val="multilevel"/>
    <w:tmpl w:val="0000088F"/>
    <w:lvl w:ilvl="0">
      <w:numFmt w:val="bullet"/>
      <w:lvlText w:val=""/>
      <w:lvlJc w:val="left"/>
      <w:pPr>
        <w:ind w:left="1995" w:hanging="569"/>
      </w:pPr>
      <w:rPr>
        <w:rFonts w:ascii="Wingdings" w:hAnsi="Wingdings" w:cs="Wingdings"/>
        <w:b w:val="0"/>
        <w:bCs w:val="0"/>
        <w:w w:val="99"/>
        <w:sz w:val="32"/>
        <w:szCs w:val="32"/>
      </w:rPr>
    </w:lvl>
    <w:lvl w:ilvl="1">
      <w:numFmt w:val="bullet"/>
      <w:lvlText w:val="•"/>
      <w:lvlJc w:val="left"/>
      <w:pPr>
        <w:ind w:left="2880" w:hanging="569"/>
      </w:pPr>
    </w:lvl>
    <w:lvl w:ilvl="2">
      <w:numFmt w:val="bullet"/>
      <w:lvlText w:val="•"/>
      <w:lvlJc w:val="left"/>
      <w:pPr>
        <w:ind w:left="3761" w:hanging="569"/>
      </w:pPr>
    </w:lvl>
    <w:lvl w:ilvl="3">
      <w:numFmt w:val="bullet"/>
      <w:lvlText w:val="•"/>
      <w:lvlJc w:val="left"/>
      <w:pPr>
        <w:ind w:left="4641" w:hanging="569"/>
      </w:pPr>
    </w:lvl>
    <w:lvl w:ilvl="4">
      <w:numFmt w:val="bullet"/>
      <w:lvlText w:val="•"/>
      <w:lvlJc w:val="left"/>
      <w:pPr>
        <w:ind w:left="5522" w:hanging="569"/>
      </w:pPr>
    </w:lvl>
    <w:lvl w:ilvl="5">
      <w:numFmt w:val="bullet"/>
      <w:lvlText w:val="•"/>
      <w:lvlJc w:val="left"/>
      <w:pPr>
        <w:ind w:left="6402" w:hanging="569"/>
      </w:pPr>
    </w:lvl>
    <w:lvl w:ilvl="6">
      <w:numFmt w:val="bullet"/>
      <w:lvlText w:val="•"/>
      <w:lvlJc w:val="left"/>
      <w:pPr>
        <w:ind w:left="7283" w:hanging="569"/>
      </w:pPr>
    </w:lvl>
    <w:lvl w:ilvl="7">
      <w:numFmt w:val="bullet"/>
      <w:lvlText w:val="•"/>
      <w:lvlJc w:val="left"/>
      <w:pPr>
        <w:ind w:left="8163" w:hanging="569"/>
      </w:pPr>
    </w:lvl>
    <w:lvl w:ilvl="8">
      <w:numFmt w:val="bullet"/>
      <w:lvlText w:val="•"/>
      <w:lvlJc w:val="left"/>
      <w:pPr>
        <w:ind w:left="9044" w:hanging="569"/>
      </w:pPr>
    </w:lvl>
  </w:abstractNum>
  <w:abstractNum w:abstractNumId="11" w15:restartNumberingAfterBreak="0">
    <w:nsid w:val="0000040D"/>
    <w:multiLevelType w:val="multilevel"/>
    <w:tmpl w:val="00000890"/>
    <w:lvl w:ilvl="0">
      <w:start w:val="1"/>
      <w:numFmt w:val="decimal"/>
      <w:lvlText w:val="(%1)"/>
      <w:lvlJc w:val="left"/>
      <w:pPr>
        <w:ind w:left="1995" w:hanging="711"/>
      </w:pPr>
      <w:rPr>
        <w:rFonts w:ascii="Times New Roman" w:hAnsi="Times New Roman" w:cs="Times New Roman"/>
        <w:b w:val="0"/>
        <w:bCs w:val="0"/>
        <w:spacing w:val="-1"/>
        <w:w w:val="99"/>
        <w:sz w:val="32"/>
        <w:szCs w:val="32"/>
      </w:rPr>
    </w:lvl>
    <w:lvl w:ilvl="1">
      <w:numFmt w:val="bullet"/>
      <w:lvlText w:val="•"/>
      <w:lvlJc w:val="left"/>
      <w:pPr>
        <w:ind w:left="2880" w:hanging="711"/>
      </w:pPr>
    </w:lvl>
    <w:lvl w:ilvl="2">
      <w:numFmt w:val="bullet"/>
      <w:lvlText w:val="•"/>
      <w:lvlJc w:val="left"/>
      <w:pPr>
        <w:ind w:left="3761" w:hanging="711"/>
      </w:pPr>
    </w:lvl>
    <w:lvl w:ilvl="3">
      <w:numFmt w:val="bullet"/>
      <w:lvlText w:val="•"/>
      <w:lvlJc w:val="left"/>
      <w:pPr>
        <w:ind w:left="4641" w:hanging="711"/>
      </w:pPr>
    </w:lvl>
    <w:lvl w:ilvl="4">
      <w:numFmt w:val="bullet"/>
      <w:lvlText w:val="•"/>
      <w:lvlJc w:val="left"/>
      <w:pPr>
        <w:ind w:left="5522" w:hanging="711"/>
      </w:pPr>
    </w:lvl>
    <w:lvl w:ilvl="5">
      <w:numFmt w:val="bullet"/>
      <w:lvlText w:val="•"/>
      <w:lvlJc w:val="left"/>
      <w:pPr>
        <w:ind w:left="6402" w:hanging="711"/>
      </w:pPr>
    </w:lvl>
    <w:lvl w:ilvl="6">
      <w:numFmt w:val="bullet"/>
      <w:lvlText w:val="•"/>
      <w:lvlJc w:val="left"/>
      <w:pPr>
        <w:ind w:left="7283" w:hanging="711"/>
      </w:pPr>
    </w:lvl>
    <w:lvl w:ilvl="7">
      <w:numFmt w:val="bullet"/>
      <w:lvlText w:val="•"/>
      <w:lvlJc w:val="left"/>
      <w:pPr>
        <w:ind w:left="8163" w:hanging="711"/>
      </w:pPr>
    </w:lvl>
    <w:lvl w:ilvl="8">
      <w:numFmt w:val="bullet"/>
      <w:lvlText w:val="•"/>
      <w:lvlJc w:val="left"/>
      <w:pPr>
        <w:ind w:left="9044" w:hanging="711"/>
      </w:pPr>
    </w:lvl>
  </w:abstractNum>
  <w:abstractNum w:abstractNumId="12" w15:restartNumberingAfterBreak="0">
    <w:nsid w:val="0000040E"/>
    <w:multiLevelType w:val="multilevel"/>
    <w:tmpl w:val="00000891"/>
    <w:lvl w:ilvl="0">
      <w:start w:val="1"/>
      <w:numFmt w:val="decimal"/>
      <w:lvlText w:val="%1."/>
      <w:lvlJc w:val="left"/>
      <w:pPr>
        <w:ind w:left="460" w:hanging="248"/>
      </w:pPr>
      <w:rPr>
        <w:rFonts w:ascii="Times New Roman" w:hAnsi="Times New Roman" w:cs="Times New Roman"/>
        <w:b/>
        <w:bCs/>
        <w:w w:val="100"/>
        <w:sz w:val="24"/>
        <w:szCs w:val="24"/>
      </w:rPr>
    </w:lvl>
    <w:lvl w:ilvl="1">
      <w:start w:val="1"/>
      <w:numFmt w:val="decimal"/>
      <w:lvlText w:val="（%2）"/>
      <w:lvlJc w:val="left"/>
      <w:pPr>
        <w:ind w:left="1343" w:hanging="802"/>
      </w:pPr>
      <w:rPr>
        <w:rFonts w:ascii="標楷體" w:hAnsi="Times New Roman" w:cs="標楷體"/>
        <w:b w:val="0"/>
        <w:bCs w:val="0"/>
        <w:spacing w:val="-2"/>
        <w:w w:val="99"/>
        <w:sz w:val="30"/>
        <w:szCs w:val="30"/>
      </w:rPr>
    </w:lvl>
    <w:lvl w:ilvl="2">
      <w:numFmt w:val="bullet"/>
      <w:lvlText w:val="•"/>
      <w:lvlJc w:val="left"/>
      <w:pPr>
        <w:ind w:left="2354" w:hanging="802"/>
      </w:pPr>
    </w:lvl>
    <w:lvl w:ilvl="3">
      <w:numFmt w:val="bullet"/>
      <w:lvlText w:val="•"/>
      <w:lvlJc w:val="left"/>
      <w:pPr>
        <w:ind w:left="3368" w:hanging="802"/>
      </w:pPr>
    </w:lvl>
    <w:lvl w:ilvl="4">
      <w:numFmt w:val="bullet"/>
      <w:lvlText w:val="•"/>
      <w:lvlJc w:val="left"/>
      <w:pPr>
        <w:ind w:left="4382" w:hanging="802"/>
      </w:pPr>
    </w:lvl>
    <w:lvl w:ilvl="5">
      <w:numFmt w:val="bullet"/>
      <w:lvlText w:val="•"/>
      <w:lvlJc w:val="left"/>
      <w:pPr>
        <w:ind w:left="5396" w:hanging="802"/>
      </w:pPr>
    </w:lvl>
    <w:lvl w:ilvl="6">
      <w:numFmt w:val="bullet"/>
      <w:lvlText w:val="•"/>
      <w:lvlJc w:val="left"/>
      <w:pPr>
        <w:ind w:left="6410" w:hanging="802"/>
      </w:pPr>
    </w:lvl>
    <w:lvl w:ilvl="7">
      <w:numFmt w:val="bullet"/>
      <w:lvlText w:val="•"/>
      <w:lvlJc w:val="left"/>
      <w:pPr>
        <w:ind w:left="7424" w:hanging="802"/>
      </w:pPr>
    </w:lvl>
    <w:lvl w:ilvl="8">
      <w:numFmt w:val="bullet"/>
      <w:lvlText w:val="•"/>
      <w:lvlJc w:val="left"/>
      <w:pPr>
        <w:ind w:left="8438" w:hanging="802"/>
      </w:pPr>
    </w:lvl>
  </w:abstractNum>
  <w:abstractNum w:abstractNumId="13" w15:restartNumberingAfterBreak="0">
    <w:nsid w:val="0000040F"/>
    <w:multiLevelType w:val="multilevel"/>
    <w:tmpl w:val="00000892"/>
    <w:lvl w:ilvl="0">
      <w:start w:val="1"/>
      <w:numFmt w:val="decimal"/>
      <w:lvlText w:val="%1."/>
      <w:lvlJc w:val="left"/>
      <w:pPr>
        <w:ind w:left="388" w:hanging="358"/>
      </w:pPr>
      <w:rPr>
        <w:rFonts w:ascii="Times New Roman" w:hAnsi="Times New Roman" w:cs="Times New Roman"/>
        <w:b w:val="0"/>
        <w:bCs w:val="0"/>
        <w:spacing w:val="-3"/>
        <w:w w:val="100"/>
        <w:sz w:val="24"/>
        <w:szCs w:val="24"/>
      </w:rPr>
    </w:lvl>
    <w:lvl w:ilvl="1">
      <w:numFmt w:val="bullet"/>
      <w:lvlText w:val="•"/>
      <w:lvlJc w:val="left"/>
      <w:pPr>
        <w:ind w:left="1208" w:hanging="358"/>
      </w:pPr>
    </w:lvl>
    <w:lvl w:ilvl="2">
      <w:numFmt w:val="bullet"/>
      <w:lvlText w:val="•"/>
      <w:lvlJc w:val="left"/>
      <w:pPr>
        <w:ind w:left="2037" w:hanging="358"/>
      </w:pPr>
    </w:lvl>
    <w:lvl w:ilvl="3">
      <w:numFmt w:val="bullet"/>
      <w:lvlText w:val="•"/>
      <w:lvlJc w:val="left"/>
      <w:pPr>
        <w:ind w:left="2865" w:hanging="358"/>
      </w:pPr>
    </w:lvl>
    <w:lvl w:ilvl="4">
      <w:numFmt w:val="bullet"/>
      <w:lvlText w:val="•"/>
      <w:lvlJc w:val="left"/>
      <w:pPr>
        <w:ind w:left="3694" w:hanging="358"/>
      </w:pPr>
    </w:lvl>
    <w:lvl w:ilvl="5">
      <w:numFmt w:val="bullet"/>
      <w:lvlText w:val="•"/>
      <w:lvlJc w:val="left"/>
      <w:pPr>
        <w:ind w:left="4523" w:hanging="358"/>
      </w:pPr>
    </w:lvl>
    <w:lvl w:ilvl="6">
      <w:numFmt w:val="bullet"/>
      <w:lvlText w:val="•"/>
      <w:lvlJc w:val="left"/>
      <w:pPr>
        <w:ind w:left="5351" w:hanging="358"/>
      </w:pPr>
    </w:lvl>
    <w:lvl w:ilvl="7">
      <w:numFmt w:val="bullet"/>
      <w:lvlText w:val="•"/>
      <w:lvlJc w:val="left"/>
      <w:pPr>
        <w:ind w:left="6180" w:hanging="358"/>
      </w:pPr>
    </w:lvl>
    <w:lvl w:ilvl="8">
      <w:numFmt w:val="bullet"/>
      <w:lvlText w:val="•"/>
      <w:lvlJc w:val="left"/>
      <w:pPr>
        <w:ind w:left="7008" w:hanging="358"/>
      </w:pPr>
    </w:lvl>
  </w:abstractNum>
  <w:abstractNum w:abstractNumId="14" w15:restartNumberingAfterBreak="0">
    <w:nsid w:val="00000410"/>
    <w:multiLevelType w:val="multilevel"/>
    <w:tmpl w:val="00000893"/>
    <w:lvl w:ilvl="0">
      <w:numFmt w:val="bullet"/>
      <w:lvlText w:val="○"/>
      <w:lvlJc w:val="left"/>
      <w:pPr>
        <w:ind w:left="341" w:hanging="241"/>
      </w:pPr>
      <w:rPr>
        <w:rFonts w:ascii="標楷體" w:hAnsi="Times New Roman" w:cs="標楷體"/>
        <w:b w:val="0"/>
        <w:bCs w:val="0"/>
        <w:w w:val="100"/>
        <w:sz w:val="22"/>
        <w:szCs w:val="22"/>
      </w:rPr>
    </w:lvl>
    <w:lvl w:ilvl="1">
      <w:numFmt w:val="bullet"/>
      <w:lvlText w:val="•"/>
      <w:lvlJc w:val="left"/>
      <w:pPr>
        <w:ind w:left="1098" w:hanging="241"/>
      </w:pPr>
    </w:lvl>
    <w:lvl w:ilvl="2">
      <w:numFmt w:val="bullet"/>
      <w:lvlText w:val="•"/>
      <w:lvlJc w:val="left"/>
      <w:pPr>
        <w:ind w:left="1856" w:hanging="241"/>
      </w:pPr>
    </w:lvl>
    <w:lvl w:ilvl="3">
      <w:numFmt w:val="bullet"/>
      <w:lvlText w:val="•"/>
      <w:lvlJc w:val="left"/>
      <w:pPr>
        <w:ind w:left="2615" w:hanging="241"/>
      </w:pPr>
    </w:lvl>
    <w:lvl w:ilvl="4">
      <w:numFmt w:val="bullet"/>
      <w:lvlText w:val="•"/>
      <w:lvlJc w:val="left"/>
      <w:pPr>
        <w:ind w:left="3373" w:hanging="241"/>
      </w:pPr>
    </w:lvl>
    <w:lvl w:ilvl="5">
      <w:numFmt w:val="bullet"/>
      <w:lvlText w:val="•"/>
      <w:lvlJc w:val="left"/>
      <w:pPr>
        <w:ind w:left="4132" w:hanging="241"/>
      </w:pPr>
    </w:lvl>
    <w:lvl w:ilvl="6">
      <w:numFmt w:val="bullet"/>
      <w:lvlText w:val="•"/>
      <w:lvlJc w:val="left"/>
      <w:pPr>
        <w:ind w:left="4890" w:hanging="241"/>
      </w:pPr>
    </w:lvl>
    <w:lvl w:ilvl="7">
      <w:numFmt w:val="bullet"/>
      <w:lvlText w:val="•"/>
      <w:lvlJc w:val="left"/>
      <w:pPr>
        <w:ind w:left="5648" w:hanging="241"/>
      </w:pPr>
    </w:lvl>
    <w:lvl w:ilvl="8">
      <w:numFmt w:val="bullet"/>
      <w:lvlText w:val="•"/>
      <w:lvlJc w:val="left"/>
      <w:pPr>
        <w:ind w:left="6407" w:hanging="241"/>
      </w:pPr>
    </w:lvl>
  </w:abstractNum>
  <w:abstractNum w:abstractNumId="15" w15:restartNumberingAfterBreak="0">
    <w:nsid w:val="00000411"/>
    <w:multiLevelType w:val="multilevel"/>
    <w:tmpl w:val="00000894"/>
    <w:lvl w:ilvl="0">
      <w:numFmt w:val="bullet"/>
      <w:lvlText w:val="○"/>
      <w:lvlJc w:val="left"/>
      <w:pPr>
        <w:ind w:left="490" w:hanging="282"/>
      </w:pPr>
      <w:rPr>
        <w:rFonts w:ascii="標楷體" w:hAnsi="Times New Roman" w:cs="標楷體"/>
        <w:b w:val="0"/>
        <w:bCs w:val="0"/>
        <w:spacing w:val="-3"/>
        <w:w w:val="100"/>
        <w:sz w:val="26"/>
        <w:szCs w:val="26"/>
      </w:rPr>
    </w:lvl>
    <w:lvl w:ilvl="1">
      <w:numFmt w:val="bullet"/>
      <w:lvlText w:val="•"/>
      <w:lvlJc w:val="left"/>
      <w:pPr>
        <w:ind w:left="661" w:hanging="282"/>
      </w:pPr>
    </w:lvl>
    <w:lvl w:ilvl="2">
      <w:numFmt w:val="bullet"/>
      <w:lvlText w:val="•"/>
      <w:lvlJc w:val="left"/>
      <w:pPr>
        <w:ind w:left="823" w:hanging="282"/>
      </w:pPr>
    </w:lvl>
    <w:lvl w:ilvl="3">
      <w:numFmt w:val="bullet"/>
      <w:lvlText w:val="•"/>
      <w:lvlJc w:val="left"/>
      <w:pPr>
        <w:ind w:left="985" w:hanging="282"/>
      </w:pPr>
    </w:lvl>
    <w:lvl w:ilvl="4">
      <w:numFmt w:val="bullet"/>
      <w:lvlText w:val="•"/>
      <w:lvlJc w:val="left"/>
      <w:pPr>
        <w:ind w:left="1146" w:hanging="282"/>
      </w:pPr>
    </w:lvl>
    <w:lvl w:ilvl="5">
      <w:numFmt w:val="bullet"/>
      <w:lvlText w:val="•"/>
      <w:lvlJc w:val="left"/>
      <w:pPr>
        <w:ind w:left="1308" w:hanging="282"/>
      </w:pPr>
    </w:lvl>
    <w:lvl w:ilvl="6">
      <w:numFmt w:val="bullet"/>
      <w:lvlText w:val="•"/>
      <w:lvlJc w:val="left"/>
      <w:pPr>
        <w:ind w:left="1470" w:hanging="282"/>
      </w:pPr>
    </w:lvl>
    <w:lvl w:ilvl="7">
      <w:numFmt w:val="bullet"/>
      <w:lvlText w:val="•"/>
      <w:lvlJc w:val="left"/>
      <w:pPr>
        <w:ind w:left="1631" w:hanging="282"/>
      </w:pPr>
    </w:lvl>
    <w:lvl w:ilvl="8">
      <w:numFmt w:val="bullet"/>
      <w:lvlText w:val="•"/>
      <w:lvlJc w:val="left"/>
      <w:pPr>
        <w:ind w:left="1793" w:hanging="282"/>
      </w:pPr>
    </w:lvl>
  </w:abstractNum>
  <w:abstractNum w:abstractNumId="16" w15:restartNumberingAfterBreak="0">
    <w:nsid w:val="00000412"/>
    <w:multiLevelType w:val="multilevel"/>
    <w:tmpl w:val="00000895"/>
    <w:lvl w:ilvl="0">
      <w:numFmt w:val="bullet"/>
      <w:lvlText w:val="○"/>
      <w:lvlJc w:val="left"/>
      <w:pPr>
        <w:ind w:left="350" w:hanging="241"/>
      </w:pPr>
      <w:rPr>
        <w:rFonts w:ascii="標楷體" w:hAnsi="Times New Roman" w:cs="標楷體"/>
        <w:b w:val="0"/>
        <w:bCs w:val="0"/>
        <w:w w:val="100"/>
        <w:sz w:val="22"/>
        <w:szCs w:val="22"/>
      </w:rPr>
    </w:lvl>
    <w:lvl w:ilvl="1">
      <w:numFmt w:val="bullet"/>
      <w:lvlText w:val="•"/>
      <w:lvlJc w:val="left"/>
      <w:pPr>
        <w:ind w:left="917" w:hanging="241"/>
      </w:pPr>
    </w:lvl>
    <w:lvl w:ilvl="2">
      <w:numFmt w:val="bullet"/>
      <w:lvlText w:val="•"/>
      <w:lvlJc w:val="left"/>
      <w:pPr>
        <w:ind w:left="1475" w:hanging="241"/>
      </w:pPr>
    </w:lvl>
    <w:lvl w:ilvl="3">
      <w:numFmt w:val="bullet"/>
      <w:lvlText w:val="•"/>
      <w:lvlJc w:val="left"/>
      <w:pPr>
        <w:ind w:left="2032" w:hanging="241"/>
      </w:pPr>
    </w:lvl>
    <w:lvl w:ilvl="4">
      <w:numFmt w:val="bullet"/>
      <w:lvlText w:val="•"/>
      <w:lvlJc w:val="left"/>
      <w:pPr>
        <w:ind w:left="2590" w:hanging="241"/>
      </w:pPr>
    </w:lvl>
    <w:lvl w:ilvl="5">
      <w:numFmt w:val="bullet"/>
      <w:lvlText w:val="•"/>
      <w:lvlJc w:val="left"/>
      <w:pPr>
        <w:ind w:left="3148" w:hanging="241"/>
      </w:pPr>
    </w:lvl>
    <w:lvl w:ilvl="6">
      <w:numFmt w:val="bullet"/>
      <w:lvlText w:val="•"/>
      <w:lvlJc w:val="left"/>
      <w:pPr>
        <w:ind w:left="3705" w:hanging="241"/>
      </w:pPr>
    </w:lvl>
    <w:lvl w:ilvl="7">
      <w:numFmt w:val="bullet"/>
      <w:lvlText w:val="•"/>
      <w:lvlJc w:val="left"/>
      <w:pPr>
        <w:ind w:left="4263" w:hanging="241"/>
      </w:pPr>
    </w:lvl>
    <w:lvl w:ilvl="8">
      <w:numFmt w:val="bullet"/>
      <w:lvlText w:val="•"/>
      <w:lvlJc w:val="left"/>
      <w:pPr>
        <w:ind w:left="4820" w:hanging="241"/>
      </w:pPr>
    </w:lvl>
  </w:abstractNum>
  <w:abstractNum w:abstractNumId="17" w15:restartNumberingAfterBreak="0">
    <w:nsid w:val="00000413"/>
    <w:multiLevelType w:val="multilevel"/>
    <w:tmpl w:val="00000896"/>
    <w:lvl w:ilvl="0">
      <w:numFmt w:val="bullet"/>
      <w:lvlText w:val="□"/>
      <w:lvlJc w:val="left"/>
      <w:pPr>
        <w:ind w:left="469" w:hanging="360"/>
      </w:pPr>
      <w:rPr>
        <w:rFonts w:ascii="新細明體" w:hAnsi="Times New Roman" w:cs="新細明體"/>
        <w:b w:val="0"/>
        <w:bCs w:val="0"/>
        <w:spacing w:val="-5"/>
        <w:w w:val="100"/>
        <w:sz w:val="24"/>
        <w:szCs w:val="24"/>
      </w:rPr>
    </w:lvl>
    <w:lvl w:ilvl="1">
      <w:numFmt w:val="bullet"/>
      <w:lvlText w:val="•"/>
      <w:lvlJc w:val="left"/>
      <w:pPr>
        <w:ind w:left="809" w:hanging="360"/>
      </w:pPr>
    </w:lvl>
    <w:lvl w:ilvl="2">
      <w:numFmt w:val="bullet"/>
      <w:lvlText w:val="•"/>
      <w:lvlJc w:val="left"/>
      <w:pPr>
        <w:ind w:left="1159" w:hanging="360"/>
      </w:pPr>
    </w:lvl>
    <w:lvl w:ilvl="3">
      <w:numFmt w:val="bullet"/>
      <w:lvlText w:val="•"/>
      <w:lvlJc w:val="left"/>
      <w:pPr>
        <w:ind w:left="1509" w:hanging="360"/>
      </w:pPr>
    </w:lvl>
    <w:lvl w:ilvl="4">
      <w:numFmt w:val="bullet"/>
      <w:lvlText w:val="•"/>
      <w:lvlJc w:val="left"/>
      <w:pPr>
        <w:ind w:left="1859" w:hanging="360"/>
      </w:pPr>
    </w:lvl>
    <w:lvl w:ilvl="5">
      <w:numFmt w:val="bullet"/>
      <w:lvlText w:val="•"/>
      <w:lvlJc w:val="left"/>
      <w:pPr>
        <w:ind w:left="2209" w:hanging="360"/>
      </w:pPr>
    </w:lvl>
    <w:lvl w:ilvl="6">
      <w:numFmt w:val="bullet"/>
      <w:lvlText w:val="•"/>
      <w:lvlJc w:val="left"/>
      <w:pPr>
        <w:ind w:left="2559" w:hanging="360"/>
      </w:pPr>
    </w:lvl>
    <w:lvl w:ilvl="7">
      <w:numFmt w:val="bullet"/>
      <w:lvlText w:val="•"/>
      <w:lvlJc w:val="left"/>
      <w:pPr>
        <w:ind w:left="2909" w:hanging="360"/>
      </w:pPr>
    </w:lvl>
    <w:lvl w:ilvl="8">
      <w:numFmt w:val="bullet"/>
      <w:lvlText w:val="•"/>
      <w:lvlJc w:val="left"/>
      <w:pPr>
        <w:ind w:left="3259" w:hanging="360"/>
      </w:pPr>
    </w:lvl>
  </w:abstractNum>
  <w:abstractNum w:abstractNumId="18" w15:restartNumberingAfterBreak="0">
    <w:nsid w:val="00000414"/>
    <w:multiLevelType w:val="multilevel"/>
    <w:tmpl w:val="00000897"/>
    <w:lvl w:ilvl="0">
      <w:numFmt w:val="bullet"/>
      <w:lvlText w:val="□"/>
      <w:lvlJc w:val="left"/>
      <w:pPr>
        <w:ind w:left="469" w:hanging="360"/>
      </w:pPr>
      <w:rPr>
        <w:rFonts w:ascii="新細明體" w:hAnsi="Times New Roman" w:cs="新細明體"/>
        <w:b w:val="0"/>
        <w:bCs w:val="0"/>
        <w:w w:val="100"/>
        <w:sz w:val="22"/>
        <w:szCs w:val="22"/>
      </w:rPr>
    </w:lvl>
    <w:lvl w:ilvl="1">
      <w:numFmt w:val="bullet"/>
      <w:lvlText w:val="•"/>
      <w:lvlJc w:val="left"/>
      <w:pPr>
        <w:ind w:left="809" w:hanging="360"/>
      </w:pPr>
    </w:lvl>
    <w:lvl w:ilvl="2">
      <w:numFmt w:val="bullet"/>
      <w:lvlText w:val="•"/>
      <w:lvlJc w:val="left"/>
      <w:pPr>
        <w:ind w:left="1159" w:hanging="360"/>
      </w:pPr>
    </w:lvl>
    <w:lvl w:ilvl="3">
      <w:numFmt w:val="bullet"/>
      <w:lvlText w:val="•"/>
      <w:lvlJc w:val="left"/>
      <w:pPr>
        <w:ind w:left="1509" w:hanging="360"/>
      </w:pPr>
    </w:lvl>
    <w:lvl w:ilvl="4">
      <w:numFmt w:val="bullet"/>
      <w:lvlText w:val="•"/>
      <w:lvlJc w:val="left"/>
      <w:pPr>
        <w:ind w:left="1859" w:hanging="360"/>
      </w:pPr>
    </w:lvl>
    <w:lvl w:ilvl="5">
      <w:numFmt w:val="bullet"/>
      <w:lvlText w:val="•"/>
      <w:lvlJc w:val="left"/>
      <w:pPr>
        <w:ind w:left="2209" w:hanging="360"/>
      </w:pPr>
    </w:lvl>
    <w:lvl w:ilvl="6">
      <w:numFmt w:val="bullet"/>
      <w:lvlText w:val="•"/>
      <w:lvlJc w:val="left"/>
      <w:pPr>
        <w:ind w:left="2559" w:hanging="360"/>
      </w:pPr>
    </w:lvl>
    <w:lvl w:ilvl="7">
      <w:numFmt w:val="bullet"/>
      <w:lvlText w:val="•"/>
      <w:lvlJc w:val="left"/>
      <w:pPr>
        <w:ind w:left="2909" w:hanging="360"/>
      </w:pPr>
    </w:lvl>
    <w:lvl w:ilvl="8">
      <w:numFmt w:val="bullet"/>
      <w:lvlText w:val="•"/>
      <w:lvlJc w:val="left"/>
      <w:pPr>
        <w:ind w:left="3259" w:hanging="360"/>
      </w:pPr>
    </w:lvl>
  </w:abstractNum>
  <w:abstractNum w:abstractNumId="19" w15:restartNumberingAfterBreak="0">
    <w:nsid w:val="00000415"/>
    <w:multiLevelType w:val="multilevel"/>
    <w:tmpl w:val="00000898"/>
    <w:lvl w:ilvl="0">
      <w:numFmt w:val="bullet"/>
      <w:lvlText w:val="□"/>
      <w:lvlJc w:val="left"/>
      <w:pPr>
        <w:ind w:left="470" w:hanging="360"/>
      </w:pPr>
      <w:rPr>
        <w:rFonts w:ascii="新細明體" w:hAnsi="Times New Roman" w:cs="新細明體"/>
        <w:b w:val="0"/>
        <w:bCs w:val="0"/>
        <w:w w:val="100"/>
        <w:sz w:val="22"/>
        <w:szCs w:val="22"/>
      </w:rPr>
    </w:lvl>
    <w:lvl w:ilvl="1">
      <w:numFmt w:val="bullet"/>
      <w:lvlText w:val="•"/>
      <w:lvlJc w:val="left"/>
      <w:pPr>
        <w:ind w:left="799" w:hanging="360"/>
      </w:pPr>
    </w:lvl>
    <w:lvl w:ilvl="2">
      <w:numFmt w:val="bullet"/>
      <w:lvlText w:val="•"/>
      <w:lvlJc w:val="left"/>
      <w:pPr>
        <w:ind w:left="1118" w:hanging="360"/>
      </w:pPr>
    </w:lvl>
    <w:lvl w:ilvl="3">
      <w:numFmt w:val="bullet"/>
      <w:lvlText w:val="•"/>
      <w:lvlJc w:val="left"/>
      <w:pPr>
        <w:ind w:left="1437" w:hanging="360"/>
      </w:pPr>
    </w:lvl>
    <w:lvl w:ilvl="4">
      <w:numFmt w:val="bullet"/>
      <w:lvlText w:val="•"/>
      <w:lvlJc w:val="left"/>
      <w:pPr>
        <w:ind w:left="1756" w:hanging="360"/>
      </w:pPr>
    </w:lvl>
    <w:lvl w:ilvl="5">
      <w:numFmt w:val="bullet"/>
      <w:lvlText w:val="•"/>
      <w:lvlJc w:val="left"/>
      <w:pPr>
        <w:ind w:left="2075" w:hanging="360"/>
      </w:pPr>
    </w:lvl>
    <w:lvl w:ilvl="6">
      <w:numFmt w:val="bullet"/>
      <w:lvlText w:val="•"/>
      <w:lvlJc w:val="left"/>
      <w:pPr>
        <w:ind w:left="2394" w:hanging="360"/>
      </w:pPr>
    </w:lvl>
    <w:lvl w:ilvl="7">
      <w:numFmt w:val="bullet"/>
      <w:lvlText w:val="•"/>
      <w:lvlJc w:val="left"/>
      <w:pPr>
        <w:ind w:left="2713" w:hanging="360"/>
      </w:pPr>
    </w:lvl>
    <w:lvl w:ilvl="8">
      <w:numFmt w:val="bullet"/>
      <w:lvlText w:val="•"/>
      <w:lvlJc w:val="left"/>
      <w:pPr>
        <w:ind w:left="3032" w:hanging="360"/>
      </w:pPr>
    </w:lvl>
  </w:abstractNum>
  <w:abstractNum w:abstractNumId="20" w15:restartNumberingAfterBreak="0">
    <w:nsid w:val="00000416"/>
    <w:multiLevelType w:val="multilevel"/>
    <w:tmpl w:val="00000899"/>
    <w:lvl w:ilvl="0">
      <w:start w:val="1"/>
      <w:numFmt w:val="decimal"/>
      <w:lvlText w:val="%1."/>
      <w:lvlJc w:val="left"/>
      <w:pPr>
        <w:ind w:left="379" w:hanging="167"/>
      </w:pPr>
      <w:rPr>
        <w:rFonts w:ascii="Times New Roman" w:hAnsi="Times New Roman" w:cs="Times New Roman"/>
        <w:b w:val="0"/>
        <w:bCs w:val="0"/>
        <w:w w:val="100"/>
        <w:sz w:val="20"/>
        <w:szCs w:val="20"/>
      </w:rPr>
    </w:lvl>
    <w:lvl w:ilvl="1">
      <w:start w:val="1"/>
      <w:numFmt w:val="decimal"/>
      <w:lvlText w:val="(%2)"/>
      <w:lvlJc w:val="left"/>
      <w:pPr>
        <w:ind w:left="1775" w:hanging="569"/>
      </w:pPr>
      <w:rPr>
        <w:rFonts w:ascii="Times New Roman" w:hAnsi="Times New Roman" w:cs="Times New Roman"/>
        <w:b w:val="0"/>
        <w:bCs w:val="0"/>
        <w:spacing w:val="-1"/>
        <w:w w:val="99"/>
        <w:sz w:val="32"/>
        <w:szCs w:val="32"/>
      </w:rPr>
    </w:lvl>
    <w:lvl w:ilvl="2">
      <w:numFmt w:val="bullet"/>
      <w:lvlText w:val="•"/>
      <w:lvlJc w:val="left"/>
      <w:pPr>
        <w:ind w:left="2745" w:hanging="569"/>
      </w:pPr>
    </w:lvl>
    <w:lvl w:ilvl="3">
      <w:numFmt w:val="bullet"/>
      <w:lvlText w:val="•"/>
      <w:lvlJc w:val="left"/>
      <w:pPr>
        <w:ind w:left="3710" w:hanging="569"/>
      </w:pPr>
    </w:lvl>
    <w:lvl w:ilvl="4">
      <w:numFmt w:val="bullet"/>
      <w:lvlText w:val="•"/>
      <w:lvlJc w:val="left"/>
      <w:pPr>
        <w:ind w:left="4675" w:hanging="569"/>
      </w:pPr>
    </w:lvl>
    <w:lvl w:ilvl="5">
      <w:numFmt w:val="bullet"/>
      <w:lvlText w:val="•"/>
      <w:lvlJc w:val="left"/>
      <w:pPr>
        <w:ind w:left="5640" w:hanging="569"/>
      </w:pPr>
    </w:lvl>
    <w:lvl w:ilvl="6">
      <w:numFmt w:val="bullet"/>
      <w:lvlText w:val="•"/>
      <w:lvlJc w:val="left"/>
      <w:pPr>
        <w:ind w:left="6605" w:hanging="569"/>
      </w:pPr>
    </w:lvl>
    <w:lvl w:ilvl="7">
      <w:numFmt w:val="bullet"/>
      <w:lvlText w:val="•"/>
      <w:lvlJc w:val="left"/>
      <w:pPr>
        <w:ind w:left="7570" w:hanging="569"/>
      </w:pPr>
    </w:lvl>
    <w:lvl w:ilvl="8">
      <w:numFmt w:val="bullet"/>
      <w:lvlText w:val="•"/>
      <w:lvlJc w:val="left"/>
      <w:pPr>
        <w:ind w:left="8536" w:hanging="569"/>
      </w:pPr>
    </w:lvl>
  </w:abstractNum>
  <w:abstractNum w:abstractNumId="21" w15:restartNumberingAfterBreak="0">
    <w:nsid w:val="00000417"/>
    <w:multiLevelType w:val="multilevel"/>
    <w:tmpl w:val="0000089A"/>
    <w:lvl w:ilvl="0">
      <w:start w:val="1"/>
      <w:numFmt w:val="decimal"/>
      <w:lvlText w:val="(%1)"/>
      <w:lvlJc w:val="left"/>
      <w:pPr>
        <w:ind w:left="1842" w:hanging="636"/>
      </w:pPr>
      <w:rPr>
        <w:rFonts w:ascii="Times New Roman" w:hAnsi="Times New Roman" w:cs="Times New Roman"/>
        <w:b w:val="0"/>
        <w:bCs w:val="0"/>
        <w:spacing w:val="-1"/>
        <w:w w:val="99"/>
        <w:sz w:val="32"/>
        <w:szCs w:val="32"/>
      </w:rPr>
    </w:lvl>
    <w:lvl w:ilvl="1">
      <w:numFmt w:val="bullet"/>
      <w:lvlText w:val="•"/>
      <w:lvlJc w:val="left"/>
      <w:pPr>
        <w:ind w:left="2702" w:hanging="636"/>
      </w:pPr>
    </w:lvl>
    <w:lvl w:ilvl="2">
      <w:numFmt w:val="bullet"/>
      <w:lvlText w:val="•"/>
      <w:lvlJc w:val="left"/>
      <w:pPr>
        <w:ind w:left="3565" w:hanging="636"/>
      </w:pPr>
    </w:lvl>
    <w:lvl w:ilvl="3">
      <w:numFmt w:val="bullet"/>
      <w:lvlText w:val="•"/>
      <w:lvlJc w:val="left"/>
      <w:pPr>
        <w:ind w:left="4427" w:hanging="636"/>
      </w:pPr>
    </w:lvl>
    <w:lvl w:ilvl="4">
      <w:numFmt w:val="bullet"/>
      <w:lvlText w:val="•"/>
      <w:lvlJc w:val="left"/>
      <w:pPr>
        <w:ind w:left="5290" w:hanging="636"/>
      </w:pPr>
    </w:lvl>
    <w:lvl w:ilvl="5">
      <w:numFmt w:val="bullet"/>
      <w:lvlText w:val="•"/>
      <w:lvlJc w:val="left"/>
      <w:pPr>
        <w:ind w:left="6153" w:hanging="636"/>
      </w:pPr>
    </w:lvl>
    <w:lvl w:ilvl="6">
      <w:numFmt w:val="bullet"/>
      <w:lvlText w:val="•"/>
      <w:lvlJc w:val="left"/>
      <w:pPr>
        <w:ind w:left="7015" w:hanging="636"/>
      </w:pPr>
    </w:lvl>
    <w:lvl w:ilvl="7">
      <w:numFmt w:val="bullet"/>
      <w:lvlText w:val="•"/>
      <w:lvlJc w:val="left"/>
      <w:pPr>
        <w:ind w:left="7878" w:hanging="636"/>
      </w:pPr>
    </w:lvl>
    <w:lvl w:ilvl="8">
      <w:numFmt w:val="bullet"/>
      <w:lvlText w:val="•"/>
      <w:lvlJc w:val="left"/>
      <w:pPr>
        <w:ind w:left="8741" w:hanging="636"/>
      </w:pPr>
    </w:lvl>
  </w:abstractNum>
  <w:abstractNum w:abstractNumId="22" w15:restartNumberingAfterBreak="0">
    <w:nsid w:val="00000418"/>
    <w:multiLevelType w:val="multilevel"/>
    <w:tmpl w:val="0000089B"/>
    <w:lvl w:ilvl="0">
      <w:start w:val="1"/>
      <w:numFmt w:val="decimal"/>
      <w:lvlText w:val="(%1)"/>
      <w:lvlJc w:val="left"/>
      <w:pPr>
        <w:ind w:left="1775" w:hanging="569"/>
      </w:pPr>
      <w:rPr>
        <w:rFonts w:ascii="Times New Roman" w:hAnsi="Times New Roman" w:cs="Times New Roman"/>
        <w:b w:val="0"/>
        <w:bCs w:val="0"/>
        <w:spacing w:val="-1"/>
        <w:w w:val="99"/>
        <w:sz w:val="32"/>
        <w:szCs w:val="32"/>
      </w:rPr>
    </w:lvl>
    <w:lvl w:ilvl="1">
      <w:numFmt w:val="bullet"/>
      <w:lvlText w:val="•"/>
      <w:lvlJc w:val="left"/>
      <w:pPr>
        <w:ind w:left="2648" w:hanging="569"/>
      </w:pPr>
    </w:lvl>
    <w:lvl w:ilvl="2">
      <w:numFmt w:val="bullet"/>
      <w:lvlText w:val="•"/>
      <w:lvlJc w:val="left"/>
      <w:pPr>
        <w:ind w:left="3517" w:hanging="569"/>
      </w:pPr>
    </w:lvl>
    <w:lvl w:ilvl="3">
      <w:numFmt w:val="bullet"/>
      <w:lvlText w:val="•"/>
      <w:lvlJc w:val="left"/>
      <w:pPr>
        <w:ind w:left="4385" w:hanging="569"/>
      </w:pPr>
    </w:lvl>
    <w:lvl w:ilvl="4">
      <w:numFmt w:val="bullet"/>
      <w:lvlText w:val="•"/>
      <w:lvlJc w:val="left"/>
      <w:pPr>
        <w:ind w:left="5254" w:hanging="569"/>
      </w:pPr>
    </w:lvl>
    <w:lvl w:ilvl="5">
      <w:numFmt w:val="bullet"/>
      <w:lvlText w:val="•"/>
      <w:lvlJc w:val="left"/>
      <w:pPr>
        <w:ind w:left="6123" w:hanging="569"/>
      </w:pPr>
    </w:lvl>
    <w:lvl w:ilvl="6">
      <w:numFmt w:val="bullet"/>
      <w:lvlText w:val="•"/>
      <w:lvlJc w:val="left"/>
      <w:pPr>
        <w:ind w:left="6991" w:hanging="569"/>
      </w:pPr>
    </w:lvl>
    <w:lvl w:ilvl="7">
      <w:numFmt w:val="bullet"/>
      <w:lvlText w:val="•"/>
      <w:lvlJc w:val="left"/>
      <w:pPr>
        <w:ind w:left="7860" w:hanging="569"/>
      </w:pPr>
    </w:lvl>
    <w:lvl w:ilvl="8">
      <w:numFmt w:val="bullet"/>
      <w:lvlText w:val="•"/>
      <w:lvlJc w:val="left"/>
      <w:pPr>
        <w:ind w:left="8729" w:hanging="569"/>
      </w:pPr>
    </w:lvl>
  </w:abstractNum>
  <w:abstractNum w:abstractNumId="23" w15:restartNumberingAfterBreak="0">
    <w:nsid w:val="00000419"/>
    <w:multiLevelType w:val="multilevel"/>
    <w:tmpl w:val="0000089C"/>
    <w:lvl w:ilvl="0">
      <w:start w:val="1"/>
      <w:numFmt w:val="decimal"/>
      <w:lvlText w:val="(%1)"/>
      <w:lvlJc w:val="left"/>
      <w:pPr>
        <w:ind w:left="1775" w:hanging="797"/>
      </w:pPr>
      <w:rPr>
        <w:rFonts w:ascii="Times New Roman" w:hAnsi="Times New Roman" w:cs="Times New Roman"/>
        <w:b w:val="0"/>
        <w:bCs w:val="0"/>
        <w:spacing w:val="-1"/>
        <w:w w:val="99"/>
        <w:sz w:val="32"/>
        <w:szCs w:val="32"/>
      </w:rPr>
    </w:lvl>
    <w:lvl w:ilvl="1">
      <w:start w:val="1"/>
      <w:numFmt w:val="decimal"/>
      <w:lvlText w:val="(%2)"/>
      <w:lvlJc w:val="left"/>
      <w:pPr>
        <w:ind w:left="1775" w:hanging="711"/>
      </w:pPr>
      <w:rPr>
        <w:rFonts w:ascii="Times New Roman" w:hAnsi="Times New Roman" w:cs="Times New Roman"/>
        <w:b w:val="0"/>
        <w:bCs w:val="0"/>
        <w:spacing w:val="-1"/>
        <w:w w:val="99"/>
        <w:sz w:val="32"/>
        <w:szCs w:val="32"/>
      </w:rPr>
    </w:lvl>
    <w:lvl w:ilvl="2">
      <w:numFmt w:val="bullet"/>
      <w:lvlText w:val="•"/>
      <w:lvlJc w:val="left"/>
      <w:pPr>
        <w:ind w:left="3517" w:hanging="711"/>
      </w:pPr>
    </w:lvl>
    <w:lvl w:ilvl="3">
      <w:numFmt w:val="bullet"/>
      <w:lvlText w:val="•"/>
      <w:lvlJc w:val="left"/>
      <w:pPr>
        <w:ind w:left="4385" w:hanging="711"/>
      </w:pPr>
    </w:lvl>
    <w:lvl w:ilvl="4">
      <w:numFmt w:val="bullet"/>
      <w:lvlText w:val="•"/>
      <w:lvlJc w:val="left"/>
      <w:pPr>
        <w:ind w:left="5254" w:hanging="711"/>
      </w:pPr>
    </w:lvl>
    <w:lvl w:ilvl="5">
      <w:numFmt w:val="bullet"/>
      <w:lvlText w:val="•"/>
      <w:lvlJc w:val="left"/>
      <w:pPr>
        <w:ind w:left="6123" w:hanging="711"/>
      </w:pPr>
    </w:lvl>
    <w:lvl w:ilvl="6">
      <w:numFmt w:val="bullet"/>
      <w:lvlText w:val="•"/>
      <w:lvlJc w:val="left"/>
      <w:pPr>
        <w:ind w:left="6991" w:hanging="711"/>
      </w:pPr>
    </w:lvl>
    <w:lvl w:ilvl="7">
      <w:numFmt w:val="bullet"/>
      <w:lvlText w:val="•"/>
      <w:lvlJc w:val="left"/>
      <w:pPr>
        <w:ind w:left="7860" w:hanging="711"/>
      </w:pPr>
    </w:lvl>
    <w:lvl w:ilvl="8">
      <w:numFmt w:val="bullet"/>
      <w:lvlText w:val="•"/>
      <w:lvlJc w:val="left"/>
      <w:pPr>
        <w:ind w:left="8729" w:hanging="711"/>
      </w:pPr>
    </w:lvl>
  </w:abstractNum>
  <w:abstractNum w:abstractNumId="24" w15:restartNumberingAfterBreak="0">
    <w:nsid w:val="0000041A"/>
    <w:multiLevelType w:val="multilevel"/>
    <w:tmpl w:val="0000089D"/>
    <w:lvl w:ilvl="0">
      <w:start w:val="1"/>
      <w:numFmt w:val="decimal"/>
      <w:lvlText w:val="(%1)"/>
      <w:lvlJc w:val="left"/>
      <w:pPr>
        <w:ind w:left="1698" w:hanging="721"/>
      </w:pPr>
      <w:rPr>
        <w:rFonts w:ascii="Times New Roman" w:hAnsi="Times New Roman" w:cs="Times New Roman"/>
        <w:b w:val="0"/>
        <w:bCs w:val="0"/>
        <w:spacing w:val="-1"/>
        <w:w w:val="99"/>
        <w:sz w:val="32"/>
        <w:szCs w:val="32"/>
      </w:rPr>
    </w:lvl>
    <w:lvl w:ilvl="1">
      <w:numFmt w:val="bullet"/>
      <w:lvlText w:val="•"/>
      <w:lvlJc w:val="left"/>
      <w:pPr>
        <w:ind w:left="2576" w:hanging="721"/>
      </w:pPr>
    </w:lvl>
    <w:lvl w:ilvl="2">
      <w:numFmt w:val="bullet"/>
      <w:lvlText w:val="•"/>
      <w:lvlJc w:val="left"/>
      <w:pPr>
        <w:ind w:left="3453" w:hanging="721"/>
      </w:pPr>
    </w:lvl>
    <w:lvl w:ilvl="3">
      <w:numFmt w:val="bullet"/>
      <w:lvlText w:val="•"/>
      <w:lvlJc w:val="left"/>
      <w:pPr>
        <w:ind w:left="4329" w:hanging="721"/>
      </w:pPr>
    </w:lvl>
    <w:lvl w:ilvl="4">
      <w:numFmt w:val="bullet"/>
      <w:lvlText w:val="•"/>
      <w:lvlJc w:val="left"/>
      <w:pPr>
        <w:ind w:left="5206" w:hanging="721"/>
      </w:pPr>
    </w:lvl>
    <w:lvl w:ilvl="5">
      <w:numFmt w:val="bullet"/>
      <w:lvlText w:val="•"/>
      <w:lvlJc w:val="left"/>
      <w:pPr>
        <w:ind w:left="6083" w:hanging="721"/>
      </w:pPr>
    </w:lvl>
    <w:lvl w:ilvl="6">
      <w:numFmt w:val="bullet"/>
      <w:lvlText w:val="•"/>
      <w:lvlJc w:val="left"/>
      <w:pPr>
        <w:ind w:left="6959" w:hanging="721"/>
      </w:pPr>
    </w:lvl>
    <w:lvl w:ilvl="7">
      <w:numFmt w:val="bullet"/>
      <w:lvlText w:val="•"/>
      <w:lvlJc w:val="left"/>
      <w:pPr>
        <w:ind w:left="7836" w:hanging="721"/>
      </w:pPr>
    </w:lvl>
    <w:lvl w:ilvl="8">
      <w:numFmt w:val="bullet"/>
      <w:lvlText w:val="•"/>
      <w:lvlJc w:val="left"/>
      <w:pPr>
        <w:ind w:left="8713" w:hanging="721"/>
      </w:pPr>
    </w:lvl>
  </w:abstractNum>
  <w:abstractNum w:abstractNumId="25" w15:restartNumberingAfterBreak="0">
    <w:nsid w:val="0000041B"/>
    <w:multiLevelType w:val="multilevel"/>
    <w:tmpl w:val="13EEFF82"/>
    <w:lvl w:ilvl="0">
      <w:start w:val="1"/>
      <w:numFmt w:val="decimal"/>
      <w:lvlText w:val="%1."/>
      <w:lvlJc w:val="left"/>
      <w:pPr>
        <w:ind w:left="404" w:hanging="167"/>
      </w:pPr>
      <w:rPr>
        <w:rFonts w:ascii="標楷體" w:eastAsia="標楷體" w:hAnsi="標楷體" w:cs="Times New Roman"/>
        <w:b w:val="0"/>
        <w:bCs w:val="0"/>
        <w:w w:val="100"/>
        <w:sz w:val="20"/>
        <w:szCs w:val="20"/>
      </w:rPr>
    </w:lvl>
    <w:lvl w:ilvl="1">
      <w:start w:val="1"/>
      <w:numFmt w:val="decimal"/>
      <w:lvlText w:val="(%2)"/>
      <w:lvlJc w:val="left"/>
      <w:pPr>
        <w:ind w:left="804" w:hanging="260"/>
      </w:pPr>
      <w:rPr>
        <w:rFonts w:ascii="標楷體" w:eastAsia="標楷體" w:hAnsi="標楷體" w:cs="Times New Roman"/>
        <w:b w:val="0"/>
        <w:bCs w:val="0"/>
        <w:spacing w:val="-2"/>
        <w:w w:val="100"/>
        <w:sz w:val="20"/>
        <w:szCs w:val="20"/>
      </w:rPr>
    </w:lvl>
    <w:lvl w:ilvl="2">
      <w:numFmt w:val="bullet"/>
      <w:lvlText w:val="•"/>
      <w:lvlJc w:val="left"/>
      <w:pPr>
        <w:ind w:left="800" w:hanging="260"/>
      </w:pPr>
    </w:lvl>
    <w:lvl w:ilvl="3">
      <w:numFmt w:val="bullet"/>
      <w:lvlText w:val="•"/>
      <w:lvlJc w:val="left"/>
      <w:pPr>
        <w:ind w:left="2005" w:hanging="260"/>
      </w:pPr>
    </w:lvl>
    <w:lvl w:ilvl="4">
      <w:numFmt w:val="bullet"/>
      <w:lvlText w:val="•"/>
      <w:lvlJc w:val="left"/>
      <w:pPr>
        <w:ind w:left="3211" w:hanging="260"/>
      </w:pPr>
    </w:lvl>
    <w:lvl w:ilvl="5">
      <w:numFmt w:val="bullet"/>
      <w:lvlText w:val="•"/>
      <w:lvlJc w:val="left"/>
      <w:pPr>
        <w:ind w:left="4417" w:hanging="260"/>
      </w:pPr>
    </w:lvl>
    <w:lvl w:ilvl="6">
      <w:numFmt w:val="bullet"/>
      <w:lvlText w:val="•"/>
      <w:lvlJc w:val="left"/>
      <w:pPr>
        <w:ind w:left="5623" w:hanging="260"/>
      </w:pPr>
    </w:lvl>
    <w:lvl w:ilvl="7">
      <w:numFmt w:val="bullet"/>
      <w:lvlText w:val="•"/>
      <w:lvlJc w:val="left"/>
      <w:pPr>
        <w:ind w:left="6829" w:hanging="260"/>
      </w:pPr>
    </w:lvl>
    <w:lvl w:ilvl="8">
      <w:numFmt w:val="bullet"/>
      <w:lvlText w:val="•"/>
      <w:lvlJc w:val="left"/>
      <w:pPr>
        <w:ind w:left="8034" w:hanging="260"/>
      </w:pPr>
    </w:lvl>
  </w:abstractNum>
  <w:abstractNum w:abstractNumId="26" w15:restartNumberingAfterBreak="0">
    <w:nsid w:val="0000041C"/>
    <w:multiLevelType w:val="multilevel"/>
    <w:tmpl w:val="41E090C4"/>
    <w:lvl w:ilvl="0">
      <w:start w:val="1"/>
      <w:numFmt w:val="decimal"/>
      <w:lvlText w:val="%1."/>
      <w:lvlJc w:val="left"/>
      <w:pPr>
        <w:ind w:left="319" w:hanging="207"/>
      </w:pPr>
      <w:rPr>
        <w:rFonts w:ascii="標楷體" w:eastAsia="標楷體" w:hAnsi="標楷體" w:cs="Times New Roman"/>
        <w:b/>
        <w:bCs/>
        <w:spacing w:val="0"/>
        <w:w w:val="99"/>
        <w:sz w:val="20"/>
        <w:szCs w:val="20"/>
      </w:rPr>
    </w:lvl>
    <w:lvl w:ilvl="1">
      <w:start w:val="1"/>
      <w:numFmt w:val="decimal"/>
      <w:lvlText w:val="%2."/>
      <w:lvlJc w:val="left"/>
      <w:pPr>
        <w:ind w:left="1809" w:hanging="281"/>
      </w:pPr>
      <w:rPr>
        <w:rFonts w:ascii="標楷體" w:hAnsi="Times New Roman" w:cs="標楷體"/>
        <w:b w:val="0"/>
        <w:bCs w:val="0"/>
        <w:w w:val="100"/>
        <w:sz w:val="22"/>
        <w:szCs w:val="22"/>
      </w:rPr>
    </w:lvl>
    <w:lvl w:ilvl="2">
      <w:numFmt w:val="bullet"/>
      <w:lvlText w:val="•"/>
      <w:lvlJc w:val="left"/>
      <w:pPr>
        <w:ind w:left="2760" w:hanging="281"/>
      </w:pPr>
    </w:lvl>
    <w:lvl w:ilvl="3">
      <w:numFmt w:val="bullet"/>
      <w:lvlText w:val="•"/>
      <w:lvlJc w:val="left"/>
      <w:pPr>
        <w:ind w:left="3721" w:hanging="281"/>
      </w:pPr>
    </w:lvl>
    <w:lvl w:ilvl="4">
      <w:numFmt w:val="bullet"/>
      <w:lvlText w:val="•"/>
      <w:lvlJc w:val="left"/>
      <w:pPr>
        <w:ind w:left="4682" w:hanging="281"/>
      </w:pPr>
    </w:lvl>
    <w:lvl w:ilvl="5">
      <w:numFmt w:val="bullet"/>
      <w:lvlText w:val="•"/>
      <w:lvlJc w:val="left"/>
      <w:pPr>
        <w:ind w:left="5642" w:hanging="281"/>
      </w:pPr>
    </w:lvl>
    <w:lvl w:ilvl="6">
      <w:numFmt w:val="bullet"/>
      <w:lvlText w:val="•"/>
      <w:lvlJc w:val="left"/>
      <w:pPr>
        <w:ind w:left="6603" w:hanging="281"/>
      </w:pPr>
    </w:lvl>
    <w:lvl w:ilvl="7">
      <w:numFmt w:val="bullet"/>
      <w:lvlText w:val="•"/>
      <w:lvlJc w:val="left"/>
      <w:pPr>
        <w:ind w:left="7564" w:hanging="281"/>
      </w:pPr>
    </w:lvl>
    <w:lvl w:ilvl="8">
      <w:numFmt w:val="bullet"/>
      <w:lvlText w:val="•"/>
      <w:lvlJc w:val="left"/>
      <w:pPr>
        <w:ind w:left="8524" w:hanging="281"/>
      </w:pPr>
    </w:lvl>
  </w:abstractNum>
  <w:abstractNum w:abstractNumId="27" w15:restartNumberingAfterBreak="0">
    <w:nsid w:val="0000041D"/>
    <w:multiLevelType w:val="multilevel"/>
    <w:tmpl w:val="000008A0"/>
    <w:lvl w:ilvl="0">
      <w:numFmt w:val="bullet"/>
      <w:lvlText w:val="○"/>
      <w:lvlJc w:val="left"/>
      <w:pPr>
        <w:ind w:left="2128" w:hanging="421"/>
      </w:pPr>
      <w:rPr>
        <w:rFonts w:ascii="標楷體" w:hAnsi="Times New Roman" w:cs="標楷體"/>
        <w:b w:val="0"/>
        <w:bCs w:val="0"/>
        <w:w w:val="100"/>
        <w:sz w:val="28"/>
        <w:szCs w:val="28"/>
      </w:rPr>
    </w:lvl>
    <w:lvl w:ilvl="1">
      <w:numFmt w:val="bullet"/>
      <w:lvlText w:val="•"/>
      <w:lvlJc w:val="left"/>
      <w:pPr>
        <w:ind w:left="2869" w:hanging="421"/>
      </w:pPr>
    </w:lvl>
    <w:lvl w:ilvl="2">
      <w:numFmt w:val="bullet"/>
      <w:lvlText w:val="•"/>
      <w:lvlJc w:val="left"/>
      <w:pPr>
        <w:ind w:left="3619" w:hanging="421"/>
      </w:pPr>
    </w:lvl>
    <w:lvl w:ilvl="3">
      <w:numFmt w:val="bullet"/>
      <w:lvlText w:val="•"/>
      <w:lvlJc w:val="left"/>
      <w:pPr>
        <w:ind w:left="4369" w:hanging="421"/>
      </w:pPr>
    </w:lvl>
    <w:lvl w:ilvl="4">
      <w:numFmt w:val="bullet"/>
      <w:lvlText w:val="•"/>
      <w:lvlJc w:val="left"/>
      <w:pPr>
        <w:ind w:left="5119" w:hanging="421"/>
      </w:pPr>
    </w:lvl>
    <w:lvl w:ilvl="5">
      <w:numFmt w:val="bullet"/>
      <w:lvlText w:val="•"/>
      <w:lvlJc w:val="left"/>
      <w:pPr>
        <w:ind w:left="5869" w:hanging="421"/>
      </w:pPr>
    </w:lvl>
    <w:lvl w:ilvl="6">
      <w:numFmt w:val="bullet"/>
      <w:lvlText w:val="•"/>
      <w:lvlJc w:val="left"/>
      <w:pPr>
        <w:ind w:left="6618" w:hanging="421"/>
      </w:pPr>
    </w:lvl>
    <w:lvl w:ilvl="7">
      <w:numFmt w:val="bullet"/>
      <w:lvlText w:val="•"/>
      <w:lvlJc w:val="left"/>
      <w:pPr>
        <w:ind w:left="7368" w:hanging="421"/>
      </w:pPr>
    </w:lvl>
    <w:lvl w:ilvl="8">
      <w:numFmt w:val="bullet"/>
      <w:lvlText w:val="•"/>
      <w:lvlJc w:val="left"/>
      <w:pPr>
        <w:ind w:left="8118" w:hanging="421"/>
      </w:pPr>
    </w:lvl>
  </w:abstractNum>
  <w:abstractNum w:abstractNumId="28" w15:restartNumberingAfterBreak="0">
    <w:nsid w:val="0000041E"/>
    <w:multiLevelType w:val="multilevel"/>
    <w:tmpl w:val="000008A1"/>
    <w:lvl w:ilvl="0">
      <w:start w:val="1"/>
      <w:numFmt w:val="decimal"/>
      <w:lvlText w:val="%1."/>
      <w:lvlJc w:val="left"/>
      <w:pPr>
        <w:ind w:left="393" w:hanging="360"/>
      </w:pPr>
      <w:rPr>
        <w:b w:val="0"/>
        <w:bCs w:val="0"/>
        <w:spacing w:val="-36"/>
        <w:w w:val="100"/>
      </w:rPr>
    </w:lvl>
    <w:lvl w:ilvl="1">
      <w:numFmt w:val="bullet"/>
      <w:lvlText w:val="•"/>
      <w:lvlJc w:val="left"/>
      <w:pPr>
        <w:ind w:left="1180" w:hanging="360"/>
      </w:pPr>
    </w:lvl>
    <w:lvl w:ilvl="2">
      <w:numFmt w:val="bullet"/>
      <w:lvlText w:val="•"/>
      <w:lvlJc w:val="left"/>
      <w:pPr>
        <w:ind w:left="1961" w:hanging="360"/>
      </w:pPr>
    </w:lvl>
    <w:lvl w:ilvl="3">
      <w:numFmt w:val="bullet"/>
      <w:lvlText w:val="•"/>
      <w:lvlJc w:val="left"/>
      <w:pPr>
        <w:ind w:left="2742" w:hanging="360"/>
      </w:pPr>
    </w:lvl>
    <w:lvl w:ilvl="4">
      <w:numFmt w:val="bullet"/>
      <w:lvlText w:val="•"/>
      <w:lvlJc w:val="left"/>
      <w:pPr>
        <w:ind w:left="3523" w:hanging="360"/>
      </w:pPr>
    </w:lvl>
    <w:lvl w:ilvl="5">
      <w:numFmt w:val="bullet"/>
      <w:lvlText w:val="•"/>
      <w:lvlJc w:val="left"/>
      <w:pPr>
        <w:ind w:left="4304" w:hanging="360"/>
      </w:pPr>
    </w:lvl>
    <w:lvl w:ilvl="6">
      <w:numFmt w:val="bullet"/>
      <w:lvlText w:val="•"/>
      <w:lvlJc w:val="left"/>
      <w:pPr>
        <w:ind w:left="5085" w:hanging="360"/>
      </w:pPr>
    </w:lvl>
    <w:lvl w:ilvl="7">
      <w:numFmt w:val="bullet"/>
      <w:lvlText w:val="•"/>
      <w:lvlJc w:val="left"/>
      <w:pPr>
        <w:ind w:left="5866" w:hanging="360"/>
      </w:pPr>
    </w:lvl>
    <w:lvl w:ilvl="8">
      <w:numFmt w:val="bullet"/>
      <w:lvlText w:val="•"/>
      <w:lvlJc w:val="left"/>
      <w:pPr>
        <w:ind w:left="6647" w:hanging="360"/>
      </w:pPr>
    </w:lvl>
  </w:abstractNum>
  <w:abstractNum w:abstractNumId="29" w15:restartNumberingAfterBreak="0">
    <w:nsid w:val="0000041F"/>
    <w:multiLevelType w:val="multilevel"/>
    <w:tmpl w:val="000008A2"/>
    <w:lvl w:ilvl="0">
      <w:numFmt w:val="bullet"/>
      <w:lvlText w:val="□"/>
      <w:lvlJc w:val="left"/>
      <w:pPr>
        <w:ind w:left="477" w:hanging="360"/>
      </w:pPr>
      <w:rPr>
        <w:rFonts w:ascii="標楷體" w:hAnsi="Times New Roman" w:cs="標楷體"/>
        <w:b w:val="0"/>
        <w:bCs w:val="0"/>
        <w:w w:val="99"/>
        <w:sz w:val="20"/>
        <w:szCs w:val="20"/>
      </w:rPr>
    </w:lvl>
    <w:lvl w:ilvl="1">
      <w:numFmt w:val="bullet"/>
      <w:lvlText w:val="•"/>
      <w:lvlJc w:val="left"/>
      <w:pPr>
        <w:ind w:left="480" w:hanging="360"/>
      </w:pPr>
    </w:lvl>
    <w:lvl w:ilvl="2">
      <w:numFmt w:val="bullet"/>
      <w:lvlText w:val="•"/>
      <w:lvlJc w:val="left"/>
      <w:pPr>
        <w:ind w:left="1463" w:hanging="360"/>
      </w:pPr>
    </w:lvl>
    <w:lvl w:ilvl="3">
      <w:numFmt w:val="bullet"/>
      <w:lvlText w:val="•"/>
      <w:lvlJc w:val="left"/>
      <w:pPr>
        <w:ind w:left="2447" w:hanging="360"/>
      </w:pPr>
    </w:lvl>
    <w:lvl w:ilvl="4">
      <w:numFmt w:val="bullet"/>
      <w:lvlText w:val="•"/>
      <w:lvlJc w:val="left"/>
      <w:pPr>
        <w:ind w:left="3430" w:hanging="360"/>
      </w:pPr>
    </w:lvl>
    <w:lvl w:ilvl="5">
      <w:numFmt w:val="bullet"/>
      <w:lvlText w:val="•"/>
      <w:lvlJc w:val="left"/>
      <w:pPr>
        <w:ind w:left="4414" w:hanging="360"/>
      </w:pPr>
    </w:lvl>
    <w:lvl w:ilvl="6">
      <w:numFmt w:val="bullet"/>
      <w:lvlText w:val="•"/>
      <w:lvlJc w:val="left"/>
      <w:pPr>
        <w:ind w:left="5398" w:hanging="360"/>
      </w:pPr>
    </w:lvl>
    <w:lvl w:ilvl="7">
      <w:numFmt w:val="bullet"/>
      <w:lvlText w:val="•"/>
      <w:lvlJc w:val="left"/>
      <w:pPr>
        <w:ind w:left="6381" w:hanging="360"/>
      </w:pPr>
    </w:lvl>
    <w:lvl w:ilvl="8">
      <w:numFmt w:val="bullet"/>
      <w:lvlText w:val="•"/>
      <w:lvlJc w:val="left"/>
      <w:pPr>
        <w:ind w:left="7365" w:hanging="360"/>
      </w:pPr>
    </w:lvl>
  </w:abstractNum>
  <w:abstractNum w:abstractNumId="30" w15:restartNumberingAfterBreak="0">
    <w:nsid w:val="00000420"/>
    <w:multiLevelType w:val="multilevel"/>
    <w:tmpl w:val="000008A3"/>
    <w:lvl w:ilvl="0">
      <w:numFmt w:val="bullet"/>
      <w:lvlText w:val="□"/>
      <w:lvlJc w:val="left"/>
      <w:pPr>
        <w:ind w:left="2032" w:hanging="281"/>
      </w:pPr>
      <w:rPr>
        <w:rFonts w:ascii="標楷體" w:hAnsi="Times New Roman" w:cs="標楷體"/>
        <w:b w:val="0"/>
        <w:bCs w:val="0"/>
        <w:w w:val="100"/>
        <w:sz w:val="22"/>
        <w:szCs w:val="22"/>
      </w:rPr>
    </w:lvl>
    <w:lvl w:ilvl="1">
      <w:numFmt w:val="bullet"/>
      <w:lvlText w:val="□"/>
      <w:lvlJc w:val="left"/>
      <w:pPr>
        <w:ind w:left="2124" w:hanging="281"/>
      </w:pPr>
      <w:rPr>
        <w:rFonts w:ascii="標楷體" w:hAnsi="Times New Roman" w:cs="標楷體"/>
        <w:b w:val="0"/>
        <w:bCs w:val="0"/>
        <w:w w:val="100"/>
        <w:sz w:val="22"/>
        <w:szCs w:val="22"/>
      </w:rPr>
    </w:lvl>
    <w:lvl w:ilvl="2">
      <w:numFmt w:val="bullet"/>
      <w:lvlText w:val="•"/>
      <w:lvlJc w:val="left"/>
      <w:pPr>
        <w:ind w:left="3045" w:hanging="281"/>
      </w:pPr>
    </w:lvl>
    <w:lvl w:ilvl="3">
      <w:numFmt w:val="bullet"/>
      <w:lvlText w:val="•"/>
      <w:lvlJc w:val="left"/>
      <w:pPr>
        <w:ind w:left="3970" w:hanging="281"/>
      </w:pPr>
    </w:lvl>
    <w:lvl w:ilvl="4">
      <w:numFmt w:val="bullet"/>
      <w:lvlText w:val="•"/>
      <w:lvlJc w:val="left"/>
      <w:pPr>
        <w:ind w:left="4895" w:hanging="281"/>
      </w:pPr>
    </w:lvl>
    <w:lvl w:ilvl="5">
      <w:numFmt w:val="bullet"/>
      <w:lvlText w:val="•"/>
      <w:lvlJc w:val="left"/>
      <w:pPr>
        <w:ind w:left="5820" w:hanging="281"/>
      </w:pPr>
    </w:lvl>
    <w:lvl w:ilvl="6">
      <w:numFmt w:val="bullet"/>
      <w:lvlText w:val="•"/>
      <w:lvlJc w:val="left"/>
      <w:pPr>
        <w:ind w:left="6745" w:hanging="281"/>
      </w:pPr>
    </w:lvl>
    <w:lvl w:ilvl="7">
      <w:numFmt w:val="bullet"/>
      <w:lvlText w:val="•"/>
      <w:lvlJc w:val="left"/>
      <w:pPr>
        <w:ind w:left="7670" w:hanging="281"/>
      </w:pPr>
    </w:lvl>
    <w:lvl w:ilvl="8">
      <w:numFmt w:val="bullet"/>
      <w:lvlText w:val="•"/>
      <w:lvlJc w:val="left"/>
      <w:pPr>
        <w:ind w:left="8596" w:hanging="281"/>
      </w:pPr>
    </w:lvl>
  </w:abstractNum>
  <w:abstractNum w:abstractNumId="31" w15:restartNumberingAfterBreak="0">
    <w:nsid w:val="00000421"/>
    <w:multiLevelType w:val="multilevel"/>
    <w:tmpl w:val="000008A4"/>
    <w:lvl w:ilvl="0">
      <w:numFmt w:val="bullet"/>
      <w:lvlText w:val="□"/>
      <w:lvlJc w:val="left"/>
      <w:pPr>
        <w:ind w:left="1077" w:hanging="281"/>
      </w:pPr>
      <w:rPr>
        <w:rFonts w:ascii="標楷體" w:hAnsi="Times New Roman" w:cs="標楷體"/>
        <w:b w:val="0"/>
        <w:bCs w:val="0"/>
        <w:w w:val="100"/>
        <w:sz w:val="22"/>
        <w:szCs w:val="22"/>
      </w:rPr>
    </w:lvl>
    <w:lvl w:ilvl="1">
      <w:numFmt w:val="bullet"/>
      <w:lvlText w:val="•"/>
      <w:lvlJc w:val="left"/>
      <w:pPr>
        <w:ind w:left="1905" w:hanging="281"/>
      </w:pPr>
    </w:lvl>
    <w:lvl w:ilvl="2">
      <w:numFmt w:val="bullet"/>
      <w:lvlText w:val="•"/>
      <w:lvlJc w:val="left"/>
      <w:pPr>
        <w:ind w:left="2730" w:hanging="281"/>
      </w:pPr>
    </w:lvl>
    <w:lvl w:ilvl="3">
      <w:numFmt w:val="bullet"/>
      <w:lvlText w:val="•"/>
      <w:lvlJc w:val="left"/>
      <w:pPr>
        <w:ind w:left="3556" w:hanging="281"/>
      </w:pPr>
    </w:lvl>
    <w:lvl w:ilvl="4">
      <w:numFmt w:val="bullet"/>
      <w:lvlText w:val="•"/>
      <w:lvlJc w:val="left"/>
      <w:pPr>
        <w:ind w:left="4381" w:hanging="281"/>
      </w:pPr>
    </w:lvl>
    <w:lvl w:ilvl="5">
      <w:numFmt w:val="bullet"/>
      <w:lvlText w:val="•"/>
      <w:lvlJc w:val="left"/>
      <w:pPr>
        <w:ind w:left="5206" w:hanging="281"/>
      </w:pPr>
    </w:lvl>
    <w:lvl w:ilvl="6">
      <w:numFmt w:val="bullet"/>
      <w:lvlText w:val="•"/>
      <w:lvlJc w:val="left"/>
      <w:pPr>
        <w:ind w:left="6032" w:hanging="281"/>
      </w:pPr>
    </w:lvl>
    <w:lvl w:ilvl="7">
      <w:numFmt w:val="bullet"/>
      <w:lvlText w:val="•"/>
      <w:lvlJc w:val="left"/>
      <w:pPr>
        <w:ind w:left="6857" w:hanging="281"/>
      </w:pPr>
    </w:lvl>
    <w:lvl w:ilvl="8">
      <w:numFmt w:val="bullet"/>
      <w:lvlText w:val="•"/>
      <w:lvlJc w:val="left"/>
      <w:pPr>
        <w:ind w:left="7682" w:hanging="281"/>
      </w:pPr>
    </w:lvl>
  </w:abstractNum>
  <w:abstractNum w:abstractNumId="32" w15:restartNumberingAfterBreak="0">
    <w:nsid w:val="00000422"/>
    <w:multiLevelType w:val="multilevel"/>
    <w:tmpl w:val="000008A5"/>
    <w:lvl w:ilvl="0">
      <w:numFmt w:val="bullet"/>
      <w:lvlText w:val="○"/>
      <w:lvlJc w:val="left"/>
      <w:pPr>
        <w:ind w:left="875" w:hanging="360"/>
      </w:pPr>
      <w:rPr>
        <w:rFonts w:ascii="標楷體" w:hAnsi="Times New Roman" w:cs="標楷體"/>
        <w:b w:val="0"/>
        <w:bCs w:val="0"/>
        <w:w w:val="100"/>
        <w:sz w:val="24"/>
        <w:szCs w:val="24"/>
      </w:rPr>
    </w:lvl>
    <w:lvl w:ilvl="1">
      <w:numFmt w:val="bullet"/>
      <w:lvlText w:val="•"/>
      <w:lvlJc w:val="left"/>
      <w:pPr>
        <w:ind w:left="1247" w:hanging="360"/>
      </w:pPr>
    </w:lvl>
    <w:lvl w:ilvl="2">
      <w:numFmt w:val="bullet"/>
      <w:lvlText w:val="•"/>
      <w:lvlJc w:val="left"/>
      <w:pPr>
        <w:ind w:left="1615" w:hanging="360"/>
      </w:pPr>
    </w:lvl>
    <w:lvl w:ilvl="3">
      <w:numFmt w:val="bullet"/>
      <w:lvlText w:val="•"/>
      <w:lvlJc w:val="left"/>
      <w:pPr>
        <w:ind w:left="1983" w:hanging="360"/>
      </w:pPr>
    </w:lvl>
    <w:lvl w:ilvl="4">
      <w:numFmt w:val="bullet"/>
      <w:lvlText w:val="•"/>
      <w:lvlJc w:val="left"/>
      <w:pPr>
        <w:ind w:left="2351" w:hanging="360"/>
      </w:pPr>
    </w:lvl>
    <w:lvl w:ilvl="5">
      <w:numFmt w:val="bullet"/>
      <w:lvlText w:val="•"/>
      <w:lvlJc w:val="left"/>
      <w:pPr>
        <w:ind w:left="2719" w:hanging="360"/>
      </w:pPr>
    </w:lvl>
    <w:lvl w:ilvl="6">
      <w:numFmt w:val="bullet"/>
      <w:lvlText w:val="•"/>
      <w:lvlJc w:val="left"/>
      <w:pPr>
        <w:ind w:left="3087" w:hanging="360"/>
      </w:pPr>
    </w:lvl>
    <w:lvl w:ilvl="7">
      <w:numFmt w:val="bullet"/>
      <w:lvlText w:val="•"/>
      <w:lvlJc w:val="left"/>
      <w:pPr>
        <w:ind w:left="3455" w:hanging="360"/>
      </w:pPr>
    </w:lvl>
    <w:lvl w:ilvl="8">
      <w:numFmt w:val="bullet"/>
      <w:lvlText w:val="•"/>
      <w:lvlJc w:val="left"/>
      <w:pPr>
        <w:ind w:left="3823" w:hanging="360"/>
      </w:pPr>
    </w:lvl>
  </w:abstractNum>
  <w:abstractNum w:abstractNumId="33" w15:restartNumberingAfterBreak="0">
    <w:nsid w:val="00000423"/>
    <w:multiLevelType w:val="multilevel"/>
    <w:tmpl w:val="000008A6"/>
    <w:lvl w:ilvl="0">
      <w:start w:val="1"/>
      <w:numFmt w:val="decimal"/>
      <w:lvlText w:val="%1."/>
      <w:lvlJc w:val="left"/>
      <w:pPr>
        <w:ind w:left="434" w:hanging="207"/>
      </w:pPr>
      <w:rPr>
        <w:rFonts w:ascii="Times New Roman" w:hAnsi="Times New Roman" w:cs="Times New Roman"/>
        <w:b w:val="0"/>
        <w:bCs w:val="0"/>
        <w:spacing w:val="0"/>
        <w:w w:val="99"/>
        <w:sz w:val="20"/>
        <w:szCs w:val="20"/>
      </w:rPr>
    </w:lvl>
    <w:lvl w:ilvl="1">
      <w:numFmt w:val="bullet"/>
      <w:lvlText w:val="•"/>
      <w:lvlJc w:val="left"/>
      <w:pPr>
        <w:ind w:left="1440" w:hanging="207"/>
      </w:pPr>
    </w:lvl>
    <w:lvl w:ilvl="2">
      <w:numFmt w:val="bullet"/>
      <w:lvlText w:val="•"/>
      <w:lvlJc w:val="left"/>
      <w:pPr>
        <w:ind w:left="2441" w:hanging="207"/>
      </w:pPr>
    </w:lvl>
    <w:lvl w:ilvl="3">
      <w:numFmt w:val="bullet"/>
      <w:lvlText w:val="•"/>
      <w:lvlJc w:val="left"/>
      <w:pPr>
        <w:ind w:left="3441" w:hanging="207"/>
      </w:pPr>
    </w:lvl>
    <w:lvl w:ilvl="4">
      <w:numFmt w:val="bullet"/>
      <w:lvlText w:val="•"/>
      <w:lvlJc w:val="left"/>
      <w:pPr>
        <w:ind w:left="4442" w:hanging="207"/>
      </w:pPr>
    </w:lvl>
    <w:lvl w:ilvl="5">
      <w:numFmt w:val="bullet"/>
      <w:lvlText w:val="•"/>
      <w:lvlJc w:val="left"/>
      <w:pPr>
        <w:ind w:left="5443" w:hanging="207"/>
      </w:pPr>
    </w:lvl>
    <w:lvl w:ilvl="6">
      <w:numFmt w:val="bullet"/>
      <w:lvlText w:val="•"/>
      <w:lvlJc w:val="left"/>
      <w:pPr>
        <w:ind w:left="6443" w:hanging="207"/>
      </w:pPr>
    </w:lvl>
    <w:lvl w:ilvl="7">
      <w:numFmt w:val="bullet"/>
      <w:lvlText w:val="•"/>
      <w:lvlJc w:val="left"/>
      <w:pPr>
        <w:ind w:left="7444" w:hanging="207"/>
      </w:pPr>
    </w:lvl>
    <w:lvl w:ilvl="8">
      <w:numFmt w:val="bullet"/>
      <w:lvlText w:val="•"/>
      <w:lvlJc w:val="left"/>
      <w:pPr>
        <w:ind w:left="8445" w:hanging="207"/>
      </w:pPr>
    </w:lvl>
  </w:abstractNum>
  <w:abstractNum w:abstractNumId="34" w15:restartNumberingAfterBreak="0">
    <w:nsid w:val="00000424"/>
    <w:multiLevelType w:val="multilevel"/>
    <w:tmpl w:val="000008A7"/>
    <w:lvl w:ilvl="0">
      <w:start w:val="1"/>
      <w:numFmt w:val="decimal"/>
      <w:lvlText w:val="%1."/>
      <w:lvlJc w:val="left"/>
      <w:pPr>
        <w:ind w:left="1712" w:hanging="569"/>
      </w:pPr>
      <w:rPr>
        <w:rFonts w:ascii="Times New Roman" w:hAnsi="Times New Roman" w:cs="Times New Roman"/>
        <w:b w:val="0"/>
        <w:bCs w:val="0"/>
        <w:spacing w:val="0"/>
        <w:w w:val="99"/>
        <w:sz w:val="32"/>
        <w:szCs w:val="32"/>
      </w:rPr>
    </w:lvl>
    <w:lvl w:ilvl="1">
      <w:start w:val="1"/>
      <w:numFmt w:val="decimal"/>
      <w:lvlText w:val="(%2)"/>
      <w:lvlJc w:val="left"/>
      <w:pPr>
        <w:ind w:left="1995" w:hanging="711"/>
      </w:pPr>
      <w:rPr>
        <w:rFonts w:ascii="Times New Roman" w:hAnsi="Times New Roman" w:cs="Times New Roman"/>
        <w:b w:val="0"/>
        <w:bCs w:val="0"/>
        <w:spacing w:val="-1"/>
        <w:w w:val="99"/>
        <w:sz w:val="32"/>
        <w:szCs w:val="32"/>
      </w:rPr>
    </w:lvl>
    <w:lvl w:ilvl="2">
      <w:numFmt w:val="bullet"/>
      <w:lvlText w:val="•"/>
      <w:lvlJc w:val="left"/>
      <w:pPr>
        <w:ind w:left="2978" w:hanging="711"/>
      </w:pPr>
    </w:lvl>
    <w:lvl w:ilvl="3">
      <w:numFmt w:val="bullet"/>
      <w:lvlText w:val="•"/>
      <w:lvlJc w:val="left"/>
      <w:pPr>
        <w:ind w:left="3956" w:hanging="711"/>
      </w:pPr>
    </w:lvl>
    <w:lvl w:ilvl="4">
      <w:numFmt w:val="bullet"/>
      <w:lvlText w:val="•"/>
      <w:lvlJc w:val="left"/>
      <w:pPr>
        <w:ind w:left="4935" w:hanging="711"/>
      </w:pPr>
    </w:lvl>
    <w:lvl w:ilvl="5">
      <w:numFmt w:val="bullet"/>
      <w:lvlText w:val="•"/>
      <w:lvlJc w:val="left"/>
      <w:pPr>
        <w:ind w:left="5913" w:hanging="711"/>
      </w:pPr>
    </w:lvl>
    <w:lvl w:ilvl="6">
      <w:numFmt w:val="bullet"/>
      <w:lvlText w:val="•"/>
      <w:lvlJc w:val="left"/>
      <w:pPr>
        <w:ind w:left="6892" w:hanging="711"/>
      </w:pPr>
    </w:lvl>
    <w:lvl w:ilvl="7">
      <w:numFmt w:val="bullet"/>
      <w:lvlText w:val="•"/>
      <w:lvlJc w:val="left"/>
      <w:pPr>
        <w:ind w:left="7870" w:hanging="711"/>
      </w:pPr>
    </w:lvl>
    <w:lvl w:ilvl="8">
      <w:numFmt w:val="bullet"/>
      <w:lvlText w:val="•"/>
      <w:lvlJc w:val="left"/>
      <w:pPr>
        <w:ind w:left="8848" w:hanging="711"/>
      </w:pPr>
    </w:lvl>
  </w:abstractNum>
  <w:abstractNum w:abstractNumId="35" w15:restartNumberingAfterBreak="0">
    <w:nsid w:val="00000425"/>
    <w:multiLevelType w:val="multilevel"/>
    <w:tmpl w:val="000008A8"/>
    <w:lvl w:ilvl="0">
      <w:start w:val="1"/>
      <w:numFmt w:val="decimal"/>
      <w:lvlText w:val="(%1)"/>
      <w:lvlJc w:val="left"/>
      <w:pPr>
        <w:ind w:left="1813" w:hanging="756"/>
      </w:pPr>
      <w:rPr>
        <w:rFonts w:ascii="Times New Roman" w:hAnsi="Times New Roman" w:cs="Times New Roman"/>
        <w:b w:val="0"/>
        <w:bCs w:val="0"/>
        <w:spacing w:val="-1"/>
        <w:w w:val="99"/>
        <w:sz w:val="32"/>
        <w:szCs w:val="32"/>
      </w:rPr>
    </w:lvl>
    <w:lvl w:ilvl="1">
      <w:numFmt w:val="bullet"/>
      <w:lvlText w:val="•"/>
      <w:lvlJc w:val="left"/>
      <w:pPr>
        <w:ind w:left="2684" w:hanging="756"/>
      </w:pPr>
    </w:lvl>
    <w:lvl w:ilvl="2">
      <w:numFmt w:val="bullet"/>
      <w:lvlText w:val="•"/>
      <w:lvlJc w:val="left"/>
      <w:pPr>
        <w:ind w:left="3549" w:hanging="756"/>
      </w:pPr>
    </w:lvl>
    <w:lvl w:ilvl="3">
      <w:numFmt w:val="bullet"/>
      <w:lvlText w:val="•"/>
      <w:lvlJc w:val="left"/>
      <w:pPr>
        <w:ind w:left="4413" w:hanging="756"/>
      </w:pPr>
    </w:lvl>
    <w:lvl w:ilvl="4">
      <w:numFmt w:val="bullet"/>
      <w:lvlText w:val="•"/>
      <w:lvlJc w:val="left"/>
      <w:pPr>
        <w:ind w:left="5278" w:hanging="756"/>
      </w:pPr>
    </w:lvl>
    <w:lvl w:ilvl="5">
      <w:numFmt w:val="bullet"/>
      <w:lvlText w:val="•"/>
      <w:lvlJc w:val="left"/>
      <w:pPr>
        <w:ind w:left="6143" w:hanging="756"/>
      </w:pPr>
    </w:lvl>
    <w:lvl w:ilvl="6">
      <w:numFmt w:val="bullet"/>
      <w:lvlText w:val="•"/>
      <w:lvlJc w:val="left"/>
      <w:pPr>
        <w:ind w:left="7007" w:hanging="756"/>
      </w:pPr>
    </w:lvl>
    <w:lvl w:ilvl="7">
      <w:numFmt w:val="bullet"/>
      <w:lvlText w:val="•"/>
      <w:lvlJc w:val="left"/>
      <w:pPr>
        <w:ind w:left="7872" w:hanging="756"/>
      </w:pPr>
    </w:lvl>
    <w:lvl w:ilvl="8">
      <w:numFmt w:val="bullet"/>
      <w:lvlText w:val="•"/>
      <w:lvlJc w:val="left"/>
      <w:pPr>
        <w:ind w:left="8737" w:hanging="756"/>
      </w:pPr>
    </w:lvl>
  </w:abstractNum>
  <w:abstractNum w:abstractNumId="36" w15:restartNumberingAfterBreak="0">
    <w:nsid w:val="13C94613"/>
    <w:multiLevelType w:val="hybridMultilevel"/>
    <w:tmpl w:val="770CAD48"/>
    <w:lvl w:ilvl="0" w:tplc="1090E78E">
      <w:start w:val="1"/>
      <w:numFmt w:val="taiwaneseCountingThousand"/>
      <w:lvlText w:val="%1、"/>
      <w:lvlJc w:val="left"/>
      <w:pPr>
        <w:ind w:left="392" w:hanging="390"/>
      </w:pPr>
      <w:rPr>
        <w:rFonts w:hint="default"/>
        <w:b w:val="0"/>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7" w15:restartNumberingAfterBreak="0">
    <w:nsid w:val="57AB08A1"/>
    <w:multiLevelType w:val="hybridMultilevel"/>
    <w:tmpl w:val="F01A9F72"/>
    <w:lvl w:ilvl="0" w:tplc="4670BAC8">
      <w:start w:val="1"/>
      <w:numFmt w:val="decimal"/>
      <w:lvlText w:val="%1."/>
      <w:lvlJc w:val="left"/>
      <w:pPr>
        <w:ind w:left="1345" w:hanging="283"/>
      </w:pPr>
      <w:rPr>
        <w:rFonts w:ascii="標楷體" w:eastAsia="標楷體" w:hAnsi="標楷體" w:cs="SimSun" w:hint="default"/>
        <w:b w:val="0"/>
        <w:bCs w:val="0"/>
        <w:i w:val="0"/>
        <w:iCs w:val="0"/>
        <w:spacing w:val="-2"/>
        <w:w w:val="100"/>
        <w:sz w:val="28"/>
        <w:szCs w:val="28"/>
        <w:lang w:val="en-US" w:eastAsia="zh-TW" w:bidi="ar-SA"/>
      </w:rPr>
    </w:lvl>
    <w:lvl w:ilvl="1" w:tplc="06F6669C">
      <w:numFmt w:val="bullet"/>
      <w:lvlText w:val="•"/>
      <w:lvlJc w:val="left"/>
      <w:pPr>
        <w:ind w:left="2108" w:hanging="283"/>
      </w:pPr>
      <w:rPr>
        <w:rFonts w:hint="default"/>
        <w:lang w:val="en-US" w:eastAsia="zh-TW" w:bidi="ar-SA"/>
      </w:rPr>
    </w:lvl>
    <w:lvl w:ilvl="2" w:tplc="F96433A2">
      <w:numFmt w:val="bullet"/>
      <w:lvlText w:val="•"/>
      <w:lvlJc w:val="left"/>
      <w:pPr>
        <w:ind w:left="2877" w:hanging="283"/>
      </w:pPr>
      <w:rPr>
        <w:rFonts w:hint="default"/>
        <w:lang w:val="en-US" w:eastAsia="zh-TW" w:bidi="ar-SA"/>
      </w:rPr>
    </w:lvl>
    <w:lvl w:ilvl="3" w:tplc="1D2A372A">
      <w:numFmt w:val="bullet"/>
      <w:lvlText w:val="•"/>
      <w:lvlJc w:val="left"/>
      <w:pPr>
        <w:ind w:left="3645" w:hanging="283"/>
      </w:pPr>
      <w:rPr>
        <w:rFonts w:hint="default"/>
        <w:lang w:val="en-US" w:eastAsia="zh-TW" w:bidi="ar-SA"/>
      </w:rPr>
    </w:lvl>
    <w:lvl w:ilvl="4" w:tplc="A7EEF8D6">
      <w:numFmt w:val="bullet"/>
      <w:lvlText w:val="•"/>
      <w:lvlJc w:val="left"/>
      <w:pPr>
        <w:ind w:left="4414" w:hanging="283"/>
      </w:pPr>
      <w:rPr>
        <w:rFonts w:hint="default"/>
        <w:lang w:val="en-US" w:eastAsia="zh-TW" w:bidi="ar-SA"/>
      </w:rPr>
    </w:lvl>
    <w:lvl w:ilvl="5" w:tplc="E84C3B9A">
      <w:numFmt w:val="bullet"/>
      <w:lvlText w:val="•"/>
      <w:lvlJc w:val="left"/>
      <w:pPr>
        <w:ind w:left="5183" w:hanging="283"/>
      </w:pPr>
      <w:rPr>
        <w:rFonts w:hint="default"/>
        <w:lang w:val="en-US" w:eastAsia="zh-TW" w:bidi="ar-SA"/>
      </w:rPr>
    </w:lvl>
    <w:lvl w:ilvl="6" w:tplc="E798361A">
      <w:numFmt w:val="bullet"/>
      <w:lvlText w:val="•"/>
      <w:lvlJc w:val="left"/>
      <w:pPr>
        <w:ind w:left="5951" w:hanging="283"/>
      </w:pPr>
      <w:rPr>
        <w:rFonts w:hint="default"/>
        <w:lang w:val="en-US" w:eastAsia="zh-TW" w:bidi="ar-SA"/>
      </w:rPr>
    </w:lvl>
    <w:lvl w:ilvl="7" w:tplc="EA1A87E2">
      <w:numFmt w:val="bullet"/>
      <w:lvlText w:val="•"/>
      <w:lvlJc w:val="left"/>
      <w:pPr>
        <w:ind w:left="6720" w:hanging="283"/>
      </w:pPr>
      <w:rPr>
        <w:rFonts w:hint="default"/>
        <w:lang w:val="en-US" w:eastAsia="zh-TW" w:bidi="ar-SA"/>
      </w:rPr>
    </w:lvl>
    <w:lvl w:ilvl="8" w:tplc="782EE9A0">
      <w:numFmt w:val="bullet"/>
      <w:lvlText w:val="•"/>
      <w:lvlJc w:val="left"/>
      <w:pPr>
        <w:ind w:left="7489" w:hanging="283"/>
      </w:pPr>
      <w:rPr>
        <w:rFonts w:hint="default"/>
        <w:lang w:val="en-US" w:eastAsia="zh-TW" w:bidi="ar-SA"/>
      </w:rPr>
    </w:lvl>
  </w:abstractNum>
  <w:abstractNum w:abstractNumId="38" w15:restartNumberingAfterBreak="0">
    <w:nsid w:val="669957FA"/>
    <w:multiLevelType w:val="hybridMultilevel"/>
    <w:tmpl w:val="56EAAE7A"/>
    <w:lvl w:ilvl="0" w:tplc="EC1A34C2">
      <w:start w:val="1"/>
      <w:numFmt w:val="decimal"/>
      <w:lvlText w:val="%1."/>
      <w:lvlJc w:val="left"/>
      <w:pPr>
        <w:ind w:left="1105" w:hanging="283"/>
      </w:pPr>
      <w:rPr>
        <w:rFonts w:ascii="標楷體" w:eastAsia="標楷體" w:hAnsi="標楷體" w:cs="SimSun" w:hint="default"/>
        <w:b w:val="0"/>
        <w:bCs w:val="0"/>
        <w:i w:val="0"/>
        <w:iCs w:val="0"/>
        <w:spacing w:val="-2"/>
        <w:w w:val="100"/>
        <w:sz w:val="28"/>
        <w:szCs w:val="28"/>
        <w:lang w:val="en-US" w:eastAsia="zh-TW" w:bidi="ar-SA"/>
      </w:rPr>
    </w:lvl>
    <w:lvl w:ilvl="1" w:tplc="C8BA151C">
      <w:start w:val="1"/>
      <w:numFmt w:val="decimal"/>
      <w:lvlText w:val="(%2)"/>
      <w:lvlJc w:val="left"/>
      <w:pPr>
        <w:ind w:left="1483" w:hanging="422"/>
      </w:pPr>
      <w:rPr>
        <w:rFonts w:ascii="標楷體" w:eastAsia="標楷體" w:hAnsi="標楷體" w:cs="SimSun" w:hint="default"/>
        <w:b w:val="0"/>
        <w:bCs w:val="0"/>
        <w:i w:val="0"/>
        <w:iCs w:val="0"/>
        <w:spacing w:val="-2"/>
        <w:w w:val="100"/>
        <w:sz w:val="28"/>
        <w:szCs w:val="28"/>
        <w:lang w:val="en-US" w:eastAsia="zh-TW" w:bidi="ar-SA"/>
      </w:rPr>
    </w:lvl>
    <w:lvl w:ilvl="2" w:tplc="958808F4">
      <w:numFmt w:val="bullet"/>
      <w:lvlText w:val="•"/>
      <w:lvlJc w:val="left"/>
      <w:pPr>
        <w:ind w:left="2316" w:hanging="422"/>
      </w:pPr>
      <w:rPr>
        <w:rFonts w:hint="default"/>
        <w:lang w:val="en-US" w:eastAsia="zh-TW" w:bidi="ar-SA"/>
      </w:rPr>
    </w:lvl>
    <w:lvl w:ilvl="3" w:tplc="BFFA71D6">
      <w:numFmt w:val="bullet"/>
      <w:lvlText w:val="•"/>
      <w:lvlJc w:val="left"/>
      <w:pPr>
        <w:ind w:left="3152" w:hanging="422"/>
      </w:pPr>
      <w:rPr>
        <w:rFonts w:hint="default"/>
        <w:lang w:val="en-US" w:eastAsia="zh-TW" w:bidi="ar-SA"/>
      </w:rPr>
    </w:lvl>
    <w:lvl w:ilvl="4" w:tplc="83FCDF82">
      <w:numFmt w:val="bullet"/>
      <w:lvlText w:val="•"/>
      <w:lvlJc w:val="left"/>
      <w:pPr>
        <w:ind w:left="3988" w:hanging="422"/>
      </w:pPr>
      <w:rPr>
        <w:rFonts w:hint="default"/>
        <w:lang w:val="en-US" w:eastAsia="zh-TW" w:bidi="ar-SA"/>
      </w:rPr>
    </w:lvl>
    <w:lvl w:ilvl="5" w:tplc="3572BD58">
      <w:numFmt w:val="bullet"/>
      <w:lvlText w:val="•"/>
      <w:lvlJc w:val="left"/>
      <w:pPr>
        <w:ind w:left="4825" w:hanging="422"/>
      </w:pPr>
      <w:rPr>
        <w:rFonts w:hint="default"/>
        <w:lang w:val="en-US" w:eastAsia="zh-TW" w:bidi="ar-SA"/>
      </w:rPr>
    </w:lvl>
    <w:lvl w:ilvl="6" w:tplc="6E3430B0">
      <w:numFmt w:val="bullet"/>
      <w:lvlText w:val="•"/>
      <w:lvlJc w:val="left"/>
      <w:pPr>
        <w:ind w:left="5661" w:hanging="422"/>
      </w:pPr>
      <w:rPr>
        <w:rFonts w:hint="default"/>
        <w:lang w:val="en-US" w:eastAsia="zh-TW" w:bidi="ar-SA"/>
      </w:rPr>
    </w:lvl>
    <w:lvl w:ilvl="7" w:tplc="18D6104E">
      <w:numFmt w:val="bullet"/>
      <w:lvlText w:val="•"/>
      <w:lvlJc w:val="left"/>
      <w:pPr>
        <w:ind w:left="6497" w:hanging="422"/>
      </w:pPr>
      <w:rPr>
        <w:rFonts w:hint="default"/>
        <w:lang w:val="en-US" w:eastAsia="zh-TW" w:bidi="ar-SA"/>
      </w:rPr>
    </w:lvl>
    <w:lvl w:ilvl="8" w:tplc="E6363154">
      <w:numFmt w:val="bullet"/>
      <w:lvlText w:val="•"/>
      <w:lvlJc w:val="left"/>
      <w:pPr>
        <w:ind w:left="7333" w:hanging="422"/>
      </w:pPr>
      <w:rPr>
        <w:rFonts w:hint="default"/>
        <w:lang w:val="en-US" w:eastAsia="zh-TW" w:bidi="ar-SA"/>
      </w:rPr>
    </w:lvl>
  </w:abstractNum>
  <w:abstractNum w:abstractNumId="39" w15:restartNumberingAfterBreak="0">
    <w:nsid w:val="7EDA522E"/>
    <w:multiLevelType w:val="hybridMultilevel"/>
    <w:tmpl w:val="63088922"/>
    <w:lvl w:ilvl="0" w:tplc="4300B5AC">
      <w:start w:val="1"/>
      <w:numFmt w:val="decimal"/>
      <w:lvlText w:val="%1."/>
      <w:lvlJc w:val="left"/>
      <w:pPr>
        <w:ind w:left="1105" w:hanging="283"/>
      </w:pPr>
      <w:rPr>
        <w:rFonts w:ascii="標楷體" w:eastAsia="標楷體" w:hAnsi="標楷體" w:cs="SimSun" w:hint="default"/>
        <w:b w:val="0"/>
        <w:bCs w:val="0"/>
        <w:i w:val="0"/>
        <w:iCs w:val="0"/>
        <w:spacing w:val="-2"/>
        <w:w w:val="100"/>
        <w:sz w:val="28"/>
        <w:szCs w:val="28"/>
        <w:lang w:val="en-US" w:eastAsia="zh-TW" w:bidi="ar-SA"/>
      </w:rPr>
    </w:lvl>
    <w:lvl w:ilvl="1" w:tplc="53C4D70C">
      <w:numFmt w:val="bullet"/>
      <w:lvlText w:val="•"/>
      <w:lvlJc w:val="left"/>
      <w:pPr>
        <w:ind w:left="1890" w:hanging="283"/>
      </w:pPr>
      <w:rPr>
        <w:rFonts w:hint="default"/>
        <w:lang w:val="en-US" w:eastAsia="zh-TW" w:bidi="ar-SA"/>
      </w:rPr>
    </w:lvl>
    <w:lvl w:ilvl="2" w:tplc="8D92BA4C">
      <w:numFmt w:val="bullet"/>
      <w:lvlText w:val="•"/>
      <w:lvlJc w:val="left"/>
      <w:pPr>
        <w:ind w:left="2681" w:hanging="283"/>
      </w:pPr>
      <w:rPr>
        <w:rFonts w:hint="default"/>
        <w:lang w:val="en-US" w:eastAsia="zh-TW" w:bidi="ar-SA"/>
      </w:rPr>
    </w:lvl>
    <w:lvl w:ilvl="3" w:tplc="AD88B31A">
      <w:numFmt w:val="bullet"/>
      <w:lvlText w:val="•"/>
      <w:lvlJc w:val="left"/>
      <w:pPr>
        <w:ind w:left="3471" w:hanging="283"/>
      </w:pPr>
      <w:rPr>
        <w:rFonts w:hint="default"/>
        <w:lang w:val="en-US" w:eastAsia="zh-TW" w:bidi="ar-SA"/>
      </w:rPr>
    </w:lvl>
    <w:lvl w:ilvl="4" w:tplc="65B89DD2">
      <w:numFmt w:val="bullet"/>
      <w:lvlText w:val="•"/>
      <w:lvlJc w:val="left"/>
      <w:pPr>
        <w:ind w:left="4262" w:hanging="283"/>
      </w:pPr>
      <w:rPr>
        <w:rFonts w:hint="default"/>
        <w:lang w:val="en-US" w:eastAsia="zh-TW" w:bidi="ar-SA"/>
      </w:rPr>
    </w:lvl>
    <w:lvl w:ilvl="5" w:tplc="09B6E6D8">
      <w:numFmt w:val="bullet"/>
      <w:lvlText w:val="•"/>
      <w:lvlJc w:val="left"/>
      <w:pPr>
        <w:ind w:left="5053" w:hanging="283"/>
      </w:pPr>
      <w:rPr>
        <w:rFonts w:hint="default"/>
        <w:lang w:val="en-US" w:eastAsia="zh-TW" w:bidi="ar-SA"/>
      </w:rPr>
    </w:lvl>
    <w:lvl w:ilvl="6" w:tplc="75547C3C">
      <w:numFmt w:val="bullet"/>
      <w:lvlText w:val="•"/>
      <w:lvlJc w:val="left"/>
      <w:pPr>
        <w:ind w:left="5843" w:hanging="283"/>
      </w:pPr>
      <w:rPr>
        <w:rFonts w:hint="default"/>
        <w:lang w:val="en-US" w:eastAsia="zh-TW" w:bidi="ar-SA"/>
      </w:rPr>
    </w:lvl>
    <w:lvl w:ilvl="7" w:tplc="8A5EB518">
      <w:numFmt w:val="bullet"/>
      <w:lvlText w:val="•"/>
      <w:lvlJc w:val="left"/>
      <w:pPr>
        <w:ind w:left="6634" w:hanging="283"/>
      </w:pPr>
      <w:rPr>
        <w:rFonts w:hint="default"/>
        <w:lang w:val="en-US" w:eastAsia="zh-TW" w:bidi="ar-SA"/>
      </w:rPr>
    </w:lvl>
    <w:lvl w:ilvl="8" w:tplc="FF922F02">
      <w:numFmt w:val="bullet"/>
      <w:lvlText w:val="•"/>
      <w:lvlJc w:val="left"/>
      <w:pPr>
        <w:ind w:left="7425" w:hanging="283"/>
      </w:pPr>
      <w:rPr>
        <w:rFonts w:hint="default"/>
        <w:lang w:val="en-US" w:eastAsia="zh-TW" w:bidi="ar-SA"/>
      </w:rPr>
    </w:lvl>
  </w:abstractNum>
  <w:num w:numId="1">
    <w:abstractNumId w:val="39"/>
  </w:num>
  <w:num w:numId="2">
    <w:abstractNumId w:val="38"/>
  </w:num>
  <w:num w:numId="3">
    <w:abstractNumId w:val="37"/>
  </w:num>
  <w:num w:numId="4">
    <w:abstractNumId w:val="35"/>
  </w:num>
  <w:num w:numId="5">
    <w:abstractNumId w:val="34"/>
  </w:num>
  <w:num w:numId="6">
    <w:abstractNumId w:val="33"/>
  </w:num>
  <w:num w:numId="7">
    <w:abstractNumId w:val="32"/>
  </w:num>
  <w:num w:numId="8">
    <w:abstractNumId w:val="31"/>
  </w:num>
  <w:num w:numId="9">
    <w:abstractNumId w:val="30"/>
  </w:num>
  <w:num w:numId="10">
    <w:abstractNumId w:val="29"/>
  </w:num>
  <w:num w:numId="11">
    <w:abstractNumId w:val="28"/>
  </w:num>
  <w:num w:numId="12">
    <w:abstractNumId w:val="27"/>
  </w:num>
  <w:num w:numId="13">
    <w:abstractNumId w:val="26"/>
  </w:num>
  <w:num w:numId="14">
    <w:abstractNumId w:val="25"/>
  </w:num>
  <w:num w:numId="15">
    <w:abstractNumId w:val="24"/>
  </w:num>
  <w:num w:numId="16">
    <w:abstractNumId w:val="23"/>
  </w:num>
  <w:num w:numId="17">
    <w:abstractNumId w:val="22"/>
  </w:num>
  <w:num w:numId="18">
    <w:abstractNumId w:val="21"/>
  </w:num>
  <w:num w:numId="19">
    <w:abstractNumId w:val="20"/>
  </w:num>
  <w:num w:numId="20">
    <w:abstractNumId w:val="19"/>
  </w:num>
  <w:num w:numId="21">
    <w:abstractNumId w:val="18"/>
  </w:num>
  <w:num w:numId="22">
    <w:abstractNumId w:val="17"/>
  </w:num>
  <w:num w:numId="23">
    <w:abstractNumId w:val="16"/>
  </w:num>
  <w:num w:numId="24">
    <w:abstractNumId w:val="15"/>
  </w:num>
  <w:num w:numId="25">
    <w:abstractNumId w:val="14"/>
  </w:num>
  <w:num w:numId="26">
    <w:abstractNumId w:val="13"/>
  </w:num>
  <w:num w:numId="27">
    <w:abstractNumId w:val="12"/>
  </w:num>
  <w:num w:numId="28">
    <w:abstractNumId w:val="11"/>
  </w:num>
  <w:num w:numId="29">
    <w:abstractNumId w:val="10"/>
  </w:num>
  <w:num w:numId="30">
    <w:abstractNumId w:val="9"/>
  </w:num>
  <w:num w:numId="31">
    <w:abstractNumId w:val="8"/>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FF"/>
    <w:rsid w:val="001037EF"/>
    <w:rsid w:val="00303240"/>
    <w:rsid w:val="003B5525"/>
    <w:rsid w:val="00424BB7"/>
    <w:rsid w:val="0060121F"/>
    <w:rsid w:val="006026D1"/>
    <w:rsid w:val="006E666E"/>
    <w:rsid w:val="008065A9"/>
    <w:rsid w:val="00832D45"/>
    <w:rsid w:val="00861AC8"/>
    <w:rsid w:val="0090104A"/>
    <w:rsid w:val="00A81BB3"/>
    <w:rsid w:val="00AB695B"/>
    <w:rsid w:val="00AC571B"/>
    <w:rsid w:val="00D60EFF"/>
    <w:rsid w:val="00DB2E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A1C09"/>
  <w15:chartTrackingRefBased/>
  <w15:docId w15:val="{C8E733FF-ED28-40EB-9602-7D3756F8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60EFF"/>
    <w:pPr>
      <w:widowControl w:val="0"/>
      <w:autoSpaceDE w:val="0"/>
      <w:autoSpaceDN w:val="0"/>
    </w:pPr>
    <w:rPr>
      <w:rFonts w:ascii="SimSun" w:eastAsia="SimSun" w:hAnsi="SimSun" w:cs="SimSun"/>
      <w:kern w:val="0"/>
      <w:sz w:val="22"/>
    </w:rPr>
  </w:style>
  <w:style w:type="paragraph" w:styleId="1">
    <w:name w:val="heading 1"/>
    <w:basedOn w:val="a"/>
    <w:next w:val="a"/>
    <w:link w:val="10"/>
    <w:uiPriority w:val="1"/>
    <w:qFormat/>
    <w:rsid w:val="00D60EFF"/>
    <w:pPr>
      <w:adjustRightInd w:val="0"/>
      <w:spacing w:before="2"/>
      <w:ind w:left="118"/>
      <w:outlineLvl w:val="0"/>
    </w:pPr>
    <w:rPr>
      <w:rFonts w:ascii="標楷體" w:eastAsia="標楷體" w:hAnsi="Times New Roman" w:cs="標楷體"/>
      <w:b/>
      <w:bCs/>
      <w:sz w:val="40"/>
      <w:szCs w:val="40"/>
    </w:rPr>
  </w:style>
  <w:style w:type="paragraph" w:styleId="2">
    <w:name w:val="heading 2"/>
    <w:basedOn w:val="a"/>
    <w:next w:val="a"/>
    <w:link w:val="20"/>
    <w:uiPriority w:val="1"/>
    <w:qFormat/>
    <w:rsid w:val="00D60EFF"/>
    <w:pPr>
      <w:adjustRightInd w:val="0"/>
      <w:spacing w:before="12"/>
      <w:ind w:left="718"/>
      <w:outlineLvl w:val="1"/>
    </w:pPr>
    <w:rPr>
      <w:rFonts w:ascii="標楷體" w:eastAsia="標楷體" w:hAnsi="Times New Roman" w:cs="標楷體"/>
      <w:b/>
      <w:bCs/>
      <w:sz w:val="36"/>
      <w:szCs w:val="36"/>
    </w:rPr>
  </w:style>
  <w:style w:type="paragraph" w:styleId="3">
    <w:name w:val="heading 3"/>
    <w:basedOn w:val="a"/>
    <w:next w:val="a"/>
    <w:link w:val="30"/>
    <w:uiPriority w:val="1"/>
    <w:qFormat/>
    <w:rsid w:val="00D60EFF"/>
    <w:pPr>
      <w:adjustRightInd w:val="0"/>
      <w:spacing w:before="12"/>
      <w:ind w:left="718"/>
      <w:outlineLvl w:val="2"/>
    </w:pPr>
    <w:rPr>
      <w:rFonts w:ascii="標楷體" w:eastAsia="標楷體" w:hAnsi="Times New Roman" w:cs="標楷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D60EFF"/>
    <w:rPr>
      <w:rFonts w:ascii="標楷體" w:eastAsia="標楷體" w:hAnsi="Times New Roman" w:cs="標楷體"/>
      <w:b/>
      <w:bCs/>
      <w:kern w:val="0"/>
      <w:sz w:val="40"/>
      <w:szCs w:val="40"/>
    </w:rPr>
  </w:style>
  <w:style w:type="character" w:customStyle="1" w:styleId="20">
    <w:name w:val="標題 2 字元"/>
    <w:basedOn w:val="a0"/>
    <w:link w:val="2"/>
    <w:uiPriority w:val="1"/>
    <w:rsid w:val="00D60EFF"/>
    <w:rPr>
      <w:rFonts w:ascii="標楷體" w:eastAsia="標楷體" w:hAnsi="Times New Roman" w:cs="標楷體"/>
      <w:b/>
      <w:bCs/>
      <w:kern w:val="0"/>
      <w:sz w:val="36"/>
      <w:szCs w:val="36"/>
    </w:rPr>
  </w:style>
  <w:style w:type="character" w:customStyle="1" w:styleId="30">
    <w:name w:val="標題 3 字元"/>
    <w:basedOn w:val="a0"/>
    <w:link w:val="3"/>
    <w:uiPriority w:val="1"/>
    <w:rsid w:val="00D60EFF"/>
    <w:rPr>
      <w:rFonts w:ascii="標楷體" w:eastAsia="標楷體" w:hAnsi="Times New Roman" w:cs="標楷體"/>
      <w:b/>
      <w:bCs/>
      <w:kern w:val="0"/>
      <w:sz w:val="32"/>
      <w:szCs w:val="32"/>
    </w:rPr>
  </w:style>
  <w:style w:type="table" w:customStyle="1" w:styleId="TableNormal">
    <w:name w:val="Table Normal"/>
    <w:uiPriority w:val="2"/>
    <w:semiHidden/>
    <w:unhideWhenUsed/>
    <w:qFormat/>
    <w:rsid w:val="00D60EF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60EFF"/>
    <w:pPr>
      <w:spacing w:before="1"/>
      <w:ind w:left="668"/>
    </w:pPr>
    <w:rPr>
      <w:sz w:val="28"/>
      <w:szCs w:val="28"/>
    </w:rPr>
  </w:style>
  <w:style w:type="character" w:customStyle="1" w:styleId="a4">
    <w:name w:val="本文 字元"/>
    <w:basedOn w:val="a0"/>
    <w:link w:val="a3"/>
    <w:uiPriority w:val="1"/>
    <w:rsid w:val="00D60EFF"/>
    <w:rPr>
      <w:rFonts w:ascii="SimSun" w:eastAsia="SimSun" w:hAnsi="SimSun" w:cs="SimSun"/>
      <w:kern w:val="0"/>
      <w:sz w:val="28"/>
      <w:szCs w:val="28"/>
    </w:rPr>
  </w:style>
  <w:style w:type="paragraph" w:styleId="a5">
    <w:name w:val="Title"/>
    <w:basedOn w:val="a"/>
    <w:link w:val="a6"/>
    <w:uiPriority w:val="1"/>
    <w:qFormat/>
    <w:rsid w:val="00D60EFF"/>
    <w:pPr>
      <w:spacing w:before="3"/>
      <w:ind w:left="102"/>
    </w:pPr>
    <w:rPr>
      <w:sz w:val="40"/>
      <w:szCs w:val="40"/>
    </w:rPr>
  </w:style>
  <w:style w:type="character" w:customStyle="1" w:styleId="a6">
    <w:name w:val="標題 字元"/>
    <w:basedOn w:val="a0"/>
    <w:link w:val="a5"/>
    <w:uiPriority w:val="1"/>
    <w:rsid w:val="00D60EFF"/>
    <w:rPr>
      <w:rFonts w:ascii="SimSun" w:eastAsia="SimSun" w:hAnsi="SimSun" w:cs="SimSun"/>
      <w:kern w:val="0"/>
      <w:sz w:val="40"/>
      <w:szCs w:val="40"/>
    </w:rPr>
  </w:style>
  <w:style w:type="paragraph" w:styleId="a7">
    <w:name w:val="List Paragraph"/>
    <w:basedOn w:val="a"/>
    <w:uiPriority w:val="1"/>
    <w:qFormat/>
    <w:rsid w:val="00D60EFF"/>
    <w:pPr>
      <w:spacing w:before="102"/>
      <w:ind w:left="1100" w:hanging="279"/>
    </w:pPr>
  </w:style>
  <w:style w:type="paragraph" w:customStyle="1" w:styleId="TableParagraph">
    <w:name w:val="Table Paragraph"/>
    <w:basedOn w:val="a"/>
    <w:uiPriority w:val="1"/>
    <w:qFormat/>
    <w:rsid w:val="00D60EFF"/>
  </w:style>
  <w:style w:type="paragraph" w:styleId="a8">
    <w:name w:val="header"/>
    <w:basedOn w:val="a"/>
    <w:link w:val="a9"/>
    <w:uiPriority w:val="99"/>
    <w:unhideWhenUsed/>
    <w:rsid w:val="00D60EFF"/>
    <w:pPr>
      <w:tabs>
        <w:tab w:val="center" w:pos="4153"/>
        <w:tab w:val="right" w:pos="8306"/>
      </w:tabs>
      <w:snapToGrid w:val="0"/>
    </w:pPr>
    <w:rPr>
      <w:sz w:val="20"/>
      <w:szCs w:val="20"/>
    </w:rPr>
  </w:style>
  <w:style w:type="character" w:customStyle="1" w:styleId="a9">
    <w:name w:val="頁首 字元"/>
    <w:basedOn w:val="a0"/>
    <w:link w:val="a8"/>
    <w:uiPriority w:val="99"/>
    <w:rsid w:val="00D60EFF"/>
    <w:rPr>
      <w:rFonts w:ascii="SimSun" w:eastAsia="SimSun" w:hAnsi="SimSun" w:cs="SimSun"/>
      <w:kern w:val="0"/>
      <w:sz w:val="20"/>
      <w:szCs w:val="20"/>
    </w:rPr>
  </w:style>
  <w:style w:type="paragraph" w:styleId="aa">
    <w:name w:val="footer"/>
    <w:basedOn w:val="a"/>
    <w:link w:val="ab"/>
    <w:uiPriority w:val="99"/>
    <w:unhideWhenUsed/>
    <w:rsid w:val="00D60EFF"/>
    <w:pPr>
      <w:tabs>
        <w:tab w:val="center" w:pos="4153"/>
        <w:tab w:val="right" w:pos="8306"/>
      </w:tabs>
      <w:snapToGrid w:val="0"/>
    </w:pPr>
    <w:rPr>
      <w:sz w:val="20"/>
      <w:szCs w:val="20"/>
    </w:rPr>
  </w:style>
  <w:style w:type="character" w:customStyle="1" w:styleId="ab">
    <w:name w:val="頁尾 字元"/>
    <w:basedOn w:val="a0"/>
    <w:link w:val="aa"/>
    <w:uiPriority w:val="99"/>
    <w:rsid w:val="00D60EFF"/>
    <w:rPr>
      <w:rFonts w:ascii="SimSun" w:eastAsia="SimSun" w:hAnsi="SimSun" w:cs="SimSun"/>
      <w:kern w:val="0"/>
      <w:sz w:val="20"/>
      <w:szCs w:val="20"/>
    </w:rPr>
  </w:style>
  <w:style w:type="numbering" w:customStyle="1" w:styleId="11">
    <w:name w:val="無清單1"/>
    <w:next w:val="a2"/>
    <w:uiPriority w:val="99"/>
    <w:semiHidden/>
    <w:unhideWhenUsed/>
    <w:rsid w:val="00D60EFF"/>
  </w:style>
  <w:style w:type="paragraph" w:styleId="ac">
    <w:name w:val="Salutation"/>
    <w:basedOn w:val="a"/>
    <w:next w:val="a"/>
    <w:link w:val="ad"/>
    <w:uiPriority w:val="99"/>
    <w:unhideWhenUsed/>
    <w:rsid w:val="00D60EFF"/>
    <w:rPr>
      <w:rFonts w:ascii="標楷體" w:eastAsia="標楷體" w:hAnsi="Times New Roman" w:cs="標楷體"/>
      <w:sz w:val="20"/>
      <w:szCs w:val="20"/>
    </w:rPr>
  </w:style>
  <w:style w:type="character" w:customStyle="1" w:styleId="ad">
    <w:name w:val="問候 字元"/>
    <w:basedOn w:val="a0"/>
    <w:link w:val="ac"/>
    <w:uiPriority w:val="99"/>
    <w:rsid w:val="00D60EFF"/>
    <w:rPr>
      <w:rFonts w:ascii="標楷體" w:eastAsia="標楷體" w:hAnsi="Times New Roman" w:cs="標楷體"/>
      <w:kern w:val="0"/>
      <w:sz w:val="20"/>
      <w:szCs w:val="20"/>
    </w:rPr>
  </w:style>
  <w:style w:type="paragraph" w:styleId="ae">
    <w:name w:val="Closing"/>
    <w:basedOn w:val="a"/>
    <w:link w:val="af"/>
    <w:uiPriority w:val="99"/>
    <w:unhideWhenUsed/>
    <w:rsid w:val="00D60EFF"/>
    <w:pPr>
      <w:ind w:leftChars="1800" w:left="100"/>
    </w:pPr>
    <w:rPr>
      <w:rFonts w:ascii="標楷體" w:eastAsia="標楷體" w:hAnsi="Times New Roman" w:cs="標楷體"/>
      <w:sz w:val="20"/>
      <w:szCs w:val="20"/>
    </w:rPr>
  </w:style>
  <w:style w:type="character" w:customStyle="1" w:styleId="af">
    <w:name w:val="結語 字元"/>
    <w:basedOn w:val="a0"/>
    <w:link w:val="ae"/>
    <w:uiPriority w:val="99"/>
    <w:rsid w:val="00D60EFF"/>
    <w:rPr>
      <w:rFonts w:ascii="標楷體" w:eastAsia="標楷體" w:hAnsi="Times New Roman" w:cs="標楷體"/>
      <w:kern w:val="0"/>
      <w:sz w:val="20"/>
      <w:szCs w:val="20"/>
    </w:rPr>
  </w:style>
  <w:style w:type="character" w:styleId="af0">
    <w:name w:val="annotation reference"/>
    <w:basedOn w:val="a0"/>
    <w:uiPriority w:val="99"/>
    <w:semiHidden/>
    <w:unhideWhenUsed/>
    <w:rsid w:val="00D60EFF"/>
    <w:rPr>
      <w:sz w:val="18"/>
      <w:szCs w:val="18"/>
    </w:rPr>
  </w:style>
  <w:style w:type="paragraph" w:styleId="af1">
    <w:name w:val="annotation text"/>
    <w:basedOn w:val="a"/>
    <w:link w:val="af2"/>
    <w:uiPriority w:val="99"/>
    <w:semiHidden/>
    <w:unhideWhenUsed/>
    <w:rsid w:val="00D60EFF"/>
  </w:style>
  <w:style w:type="character" w:customStyle="1" w:styleId="af2">
    <w:name w:val="註解文字 字元"/>
    <w:basedOn w:val="a0"/>
    <w:link w:val="af1"/>
    <w:uiPriority w:val="99"/>
    <w:semiHidden/>
    <w:rsid w:val="00D60EFF"/>
    <w:rPr>
      <w:rFonts w:ascii="SimSun" w:eastAsia="SimSun" w:hAnsi="SimSun" w:cs="SimSun"/>
      <w:kern w:val="0"/>
      <w:sz w:val="22"/>
    </w:rPr>
  </w:style>
  <w:style w:type="paragraph" w:styleId="af3">
    <w:name w:val="annotation subject"/>
    <w:basedOn w:val="af1"/>
    <w:next w:val="af1"/>
    <w:link w:val="af4"/>
    <w:uiPriority w:val="99"/>
    <w:semiHidden/>
    <w:unhideWhenUsed/>
    <w:rsid w:val="00D60EFF"/>
    <w:rPr>
      <w:b/>
      <w:bCs/>
    </w:rPr>
  </w:style>
  <w:style w:type="character" w:customStyle="1" w:styleId="af4">
    <w:name w:val="註解主旨 字元"/>
    <w:basedOn w:val="af2"/>
    <w:link w:val="af3"/>
    <w:uiPriority w:val="99"/>
    <w:semiHidden/>
    <w:rsid w:val="00D60EFF"/>
    <w:rPr>
      <w:rFonts w:ascii="SimSun" w:eastAsia="SimSun" w:hAnsi="SimSun" w:cs="SimSun"/>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74C74-8CE6-4282-BD83-9DC89D21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1497</Words>
  <Characters>8534</Characters>
  <Application>Microsoft Office Word</Application>
  <DocSecurity>0</DocSecurity>
  <Lines>71</Lines>
  <Paragraphs>20</Paragraphs>
  <ScaleCrop>false</ScaleCrop>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fssh700</dc:creator>
  <cp:keywords/>
  <dc:description/>
  <cp:lastModifiedBy>fssh700</cp:lastModifiedBy>
  <cp:revision>11</cp:revision>
  <dcterms:created xsi:type="dcterms:W3CDTF">2024-05-17T07:33:00Z</dcterms:created>
  <dcterms:modified xsi:type="dcterms:W3CDTF">2024-05-17T08:13:00Z</dcterms:modified>
</cp:coreProperties>
</file>